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12CB" w14:textId="77777777" w:rsidR="008C0834" w:rsidRDefault="008C0834">
      <w:pPr>
        <w:spacing w:before="1" w:line="120" w:lineRule="exact"/>
        <w:rPr>
          <w:sz w:val="13"/>
          <w:szCs w:val="13"/>
        </w:rPr>
      </w:pPr>
    </w:p>
    <w:p w14:paraId="62DED4D4" w14:textId="77777777" w:rsidR="008C0834" w:rsidRDefault="008C0834">
      <w:pPr>
        <w:spacing w:line="200" w:lineRule="exact"/>
      </w:pPr>
    </w:p>
    <w:p w14:paraId="1997B61D" w14:textId="77777777" w:rsidR="008C0834" w:rsidRDefault="008C0834">
      <w:pPr>
        <w:spacing w:line="200" w:lineRule="exact"/>
      </w:pPr>
    </w:p>
    <w:p w14:paraId="6C323BFE" w14:textId="77777777" w:rsidR="008C0834" w:rsidRDefault="008C0834">
      <w:pPr>
        <w:spacing w:line="200" w:lineRule="exact"/>
      </w:pPr>
    </w:p>
    <w:p w14:paraId="5E3467B9" w14:textId="77777777" w:rsidR="008C0834" w:rsidRDefault="008C0834">
      <w:pPr>
        <w:spacing w:line="200" w:lineRule="exact"/>
      </w:pPr>
    </w:p>
    <w:p w14:paraId="1B7C0624" w14:textId="77777777" w:rsidR="008C0834" w:rsidRDefault="008C0834">
      <w:pPr>
        <w:spacing w:line="200" w:lineRule="exact"/>
      </w:pPr>
    </w:p>
    <w:p w14:paraId="00045611" w14:textId="77777777" w:rsidR="008C0834" w:rsidRDefault="00000000">
      <w:pPr>
        <w:tabs>
          <w:tab w:val="left" w:pos="680"/>
        </w:tabs>
        <w:spacing w:before="26" w:line="367" w:lineRule="auto"/>
        <w:ind w:left="1357" w:right="1227" w:hanging="1238"/>
        <w:rPr>
          <w:rFonts w:ascii="Bookman Old Style" w:eastAsia="Bookman Old Style" w:hAnsi="Bookman Old Style" w:cs="Bookman Old Style"/>
          <w:sz w:val="24"/>
          <w:szCs w:val="24"/>
        </w:rPr>
      </w:pPr>
      <w:r>
        <w:pict w14:anchorId="335938A7">
          <v:group id="_x0000_s2085" style="position:absolute;left:0;text-align:left;margin-left:70.65pt;margin-top:22.15pt;width:476.15pt;height:738.95pt;z-index:-251667456;mso-position-horizontal-relative:page" coordorigin="1413,443" coordsize="9523,14779">
            <v:shape id="_x0000_s2089" style="position:absolute;left:1423;top:454;width:9502;height:0" coordorigin="1423,454" coordsize="9502,0" path="m1423,454r9502,e" filled="f" strokeweight=".58pt">
              <v:path arrowok="t"/>
            </v:shape>
            <v:shape id="_x0000_s2088" style="position:absolute;left:1418;top:449;width:0;height:14767" coordorigin="1418,449" coordsize="0,14767" path="m1418,449r,14767e" filled="f" strokeweight=".57pt">
              <v:path arrowok="t"/>
            </v:shape>
            <v:shape id="_x0000_s2087" style="position:absolute;left:1423;top:15212;width:9502;height:0" coordorigin="1423,15212" coordsize="9502,0" path="m1423,15212r9502,e" filled="f" strokeweight=".58pt">
              <v:path arrowok="t"/>
            </v:shape>
            <v:shape id="_x0000_s2086" style="position:absolute;left:10930;top:449;width:0;height:14767" coordorigin="10930,449" coordsize="0,14767" path="m10930,449r,14767e" filled="f" strokeweight=".58pt">
              <v:path arrowok="t"/>
            </v:shape>
            <w10:wrap anchorx="page"/>
          </v:group>
        </w:pic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B.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ab/>
        <w:t>FORMUL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NVEN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SA</w:t>
      </w:r>
      <w:r w:rsidR="00E2470F">
        <w:rPr>
          <w:rFonts w:ascii="Bookman Old Style" w:eastAsia="Bookman Old Style" w:hAnsi="Bookman Old Style" w:cs="Bookman Old Style"/>
          <w:spacing w:val="-3"/>
          <w:sz w:val="24"/>
          <w:szCs w:val="24"/>
        </w:rPr>
        <w:t>S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PENGE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AHUAN 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RAD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ONAL FORMUL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R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NVEN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AR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SA</w:t>
      </w:r>
      <w:r w:rsidR="00E2470F">
        <w:rPr>
          <w:rFonts w:ascii="Bookman Old Style" w:eastAsia="Bookman Old Style" w:hAnsi="Bookman Old Style" w:cs="Bookman Old Style"/>
          <w:spacing w:val="-3"/>
          <w:sz w:val="24"/>
          <w:szCs w:val="24"/>
        </w:rPr>
        <w:t>S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PENGE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AHUAN 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RAD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S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ONAL</w:t>
      </w:r>
    </w:p>
    <w:p w14:paraId="41668C7D" w14:textId="77777777" w:rsidR="008C0834" w:rsidRDefault="008C0834">
      <w:pPr>
        <w:spacing w:line="200" w:lineRule="exact"/>
      </w:pPr>
    </w:p>
    <w:p w14:paraId="162867BD" w14:textId="77777777" w:rsidR="008C0834" w:rsidRDefault="008C0834">
      <w:pPr>
        <w:spacing w:before="19" w:line="200" w:lineRule="exact"/>
      </w:pPr>
    </w:p>
    <w:p w14:paraId="27207436" w14:textId="784A24F1" w:rsidR="008C0834" w:rsidRDefault="00E2470F">
      <w:pPr>
        <w:ind w:left="2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a. Nama Kanwil.</w:t>
      </w:r>
    </w:p>
    <w:p w14:paraId="2316F816" w14:textId="46E43308" w:rsidR="008C0834" w:rsidRDefault="008C0834">
      <w:pPr>
        <w:spacing w:before="5" w:line="180" w:lineRule="exact"/>
        <w:rPr>
          <w:sz w:val="18"/>
          <w:szCs w:val="18"/>
        </w:rPr>
      </w:pPr>
    </w:p>
    <w:p w14:paraId="43382DDF" w14:textId="4F783C18" w:rsidR="008C0834" w:rsidRDefault="00F75909">
      <w:pPr>
        <w:spacing w:line="20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671D1B" wp14:editId="2204B58B">
                <wp:simplePos x="0" y="0"/>
                <wp:positionH relativeFrom="column">
                  <wp:posOffset>628650</wp:posOffset>
                </wp:positionH>
                <wp:positionV relativeFrom="paragraph">
                  <wp:posOffset>17780</wp:posOffset>
                </wp:positionV>
                <wp:extent cx="4829175" cy="390525"/>
                <wp:effectExtent l="0" t="0" r="28575" b="28575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A2AFD" w14:textId="77777777" w:rsidR="00F75909" w:rsidRPr="00830066" w:rsidRDefault="00F75909" w:rsidP="00F75909">
                            <w:pPr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830066">
                              <w:rPr>
                                <w:rFonts w:ascii="Bookman Old Style" w:hAnsi="Bookman Old Style"/>
                                <w:lang w:val="id-ID"/>
                              </w:rPr>
                              <w:t>KANTOR WILAYAH KEMENTERIAN HUKUM DAN HAM BALI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71D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.5pt;margin-top:1.4pt;width:380.2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" fillcolor="white [3201]" strokeweight=".5pt">
                <v:path arrowok="t"/>
                <v:textbox>
                  <w:txbxContent>
                    <w:p w14:paraId="7BEA2AFD" w14:textId="77777777" w:rsidR="00F75909" w:rsidRPr="00830066" w:rsidRDefault="00F75909" w:rsidP="00F75909">
                      <w:pPr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830066">
                        <w:rPr>
                          <w:rFonts w:ascii="Bookman Old Style" w:hAnsi="Bookman Old Style"/>
                          <w:lang w:val="id-ID"/>
                        </w:rPr>
                        <w:t>KANTOR WILAYAH KEMENTERIAN HUKUM DAN HAM BALI</w:t>
                      </w:r>
                    </w:p>
                  </w:txbxContent>
                </v:textbox>
              </v:shape>
            </w:pict>
          </mc:Fallback>
        </mc:AlternateContent>
      </w:r>
    </w:p>
    <w:p w14:paraId="5D44A198" w14:textId="77777777" w:rsidR="008C0834" w:rsidRDefault="008C0834">
      <w:pPr>
        <w:spacing w:line="200" w:lineRule="exact"/>
      </w:pPr>
    </w:p>
    <w:p w14:paraId="2CF83F67" w14:textId="77777777" w:rsidR="008C0834" w:rsidRDefault="008C0834">
      <w:pPr>
        <w:spacing w:line="200" w:lineRule="exact"/>
      </w:pPr>
    </w:p>
    <w:p w14:paraId="4AA51D92" w14:textId="77777777" w:rsidR="008C0834" w:rsidRDefault="008C0834">
      <w:pPr>
        <w:spacing w:line="200" w:lineRule="exact"/>
      </w:pPr>
    </w:p>
    <w:p w14:paraId="3B6C4AFF" w14:textId="77777777" w:rsidR="008C0834" w:rsidRDefault="00000000">
      <w:pPr>
        <w:ind w:left="685"/>
        <w:rPr>
          <w:rFonts w:ascii="Bookman Old Style" w:eastAsia="Bookman Old Style" w:hAnsi="Bookman Old Style" w:cs="Bookman Old Style"/>
          <w:sz w:val="24"/>
          <w:szCs w:val="24"/>
        </w:rPr>
      </w:pPr>
      <w:r>
        <w:pict w14:anchorId="0DBE6DF4">
          <v:group id="_x0000_s2081" style="position:absolute;left:0;text-align:left;margin-left:119.5pt;margin-top:23.9pt;width:26.3pt;height:22.55pt;z-index:-251663360;mso-position-horizontal-relative:page" coordorigin="2390,478" coordsize="526,451">
            <v:shape id="_x0000_s2082" style="position:absolute;left:2390;top:478;width:526;height:451" coordorigin="2390,478" coordsize="526,451" path="m2390,478r,452l2916,930r,-452l2390,478xe" filled="f" strokeweight=".72pt">
              <v:path arrowok="t"/>
            </v:shape>
            <w10:wrap anchorx="page"/>
          </v:group>
        </w:pict>
      </w:r>
      <w:r>
        <w:pict w14:anchorId="5D8CF099">
          <v:group id="_x0000_s2079" style="position:absolute;left:0;text-align:left;margin-left:149.5pt;margin-top:23.9pt;width:26.3pt;height:22.55pt;z-index:-251662336;mso-position-horizontal-relative:page" coordorigin="2990,478" coordsize="526,451">
            <v:shape id="_x0000_s2080" style="position:absolute;left:2990;top:478;width:526;height:451" coordorigin="2990,478" coordsize="526,451" path="m2990,478r,452l3516,930r,-452l2990,478xe" filled="f" strokeweight=".72pt">
              <v:path arrowok="t"/>
            </v:shape>
            <w10:wrap anchorx="page"/>
          </v:group>
        </w:pict>
      </w:r>
      <w:r>
        <w:pict w14:anchorId="02F70373">
          <v:group id="_x0000_s2077" style="position:absolute;left:0;text-align:left;margin-left:180.25pt;margin-top:23.9pt;width:26.3pt;height:22.55pt;z-index:-251661312;mso-position-horizontal-relative:page" coordorigin="3605,478" coordsize="526,451">
            <v:shape id="_x0000_s2078" style="position:absolute;left:3605;top:478;width:526;height:451" coordorigin="3605,478" coordsize="526,451" path="m3605,478r,452l4130,930r,-452l3605,478xe" filled="f" strokeweight=".72pt">
              <v:path arrowok="t"/>
            </v:shape>
            <w10:wrap anchorx="page"/>
          </v:group>
        </w:pict>
      </w:r>
      <w:r>
        <w:pict w14:anchorId="594C171C">
          <v:group id="_x0000_s2075" style="position:absolute;left:0;text-align:left;margin-left:210.25pt;margin-top:23.9pt;width:26.3pt;height:22.55pt;z-index:-251660288;mso-position-horizontal-relative:page" coordorigin="4205,478" coordsize="526,451">
            <v:shape id="_x0000_s2076" style="position:absolute;left:4205;top:478;width:526;height:451" coordorigin="4205,478" coordsize="526,451" path="m4205,478r,452l4730,930r,-452l4205,478xe" filled="f" strokeweight=".72pt">
              <v:path arrowok="t"/>
            </v:shape>
            <w10:wrap anchorx="page"/>
          </v:group>
        </w:pict>
      </w:r>
      <w:r>
        <w:pict w14:anchorId="571F8030">
          <v:group id="_x0000_s2073" style="position:absolute;left:0;text-align:left;margin-left:240.25pt;margin-top:23.9pt;width:26.3pt;height:22.55pt;z-index:-251659264;mso-position-horizontal-relative:page" coordorigin="4805,478" coordsize="526,451">
            <v:shape id="_x0000_s2074" style="position:absolute;left:4805;top:478;width:526;height:451" coordorigin="4805,478" coordsize="526,451" path="m4805,478r,452l5330,930r,-452l4805,478xe" filled="f" strokeweight=".72pt">
              <v:path arrowok="t"/>
            </v:shape>
            <w10:wrap anchorx="page"/>
          </v:group>
        </w:pict>
      </w:r>
      <w:r>
        <w:pict w14:anchorId="6E859B4F">
          <v:group id="_x0000_s2071" style="position:absolute;left:0;text-align:left;margin-left:270.95pt;margin-top:23.9pt;width:26.3pt;height:22.55pt;z-index:-251658240;mso-position-horizontal-relative:page" coordorigin="5419,478" coordsize="526,451">
            <v:shape id="_x0000_s2072" style="position:absolute;left:5419;top:478;width:526;height:451" coordorigin="5419,478" coordsize="526,451" path="m5419,478r,452l5945,930r,-452l5419,478xe" filled="f" strokeweight=".72pt">
              <v:path arrowok="t"/>
            </v:shape>
            <w10:wrap anchorx="page"/>
          </v:group>
        </w:pic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b.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Nomor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Pencatatan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485F420" w14:textId="77777777" w:rsidR="008C0834" w:rsidRDefault="008C0834">
      <w:pPr>
        <w:spacing w:before="8" w:line="180" w:lineRule="exact"/>
        <w:rPr>
          <w:sz w:val="18"/>
          <w:szCs w:val="18"/>
        </w:rPr>
      </w:pPr>
    </w:p>
    <w:p w14:paraId="61F34125" w14:textId="77777777" w:rsidR="008C0834" w:rsidRDefault="008C0834">
      <w:pPr>
        <w:spacing w:line="200" w:lineRule="exact"/>
      </w:pPr>
    </w:p>
    <w:p w14:paraId="4C171A42" w14:textId="77777777" w:rsidR="008C0834" w:rsidRDefault="008C0834">
      <w:pPr>
        <w:spacing w:line="200" w:lineRule="exact"/>
      </w:pPr>
    </w:p>
    <w:p w14:paraId="2D572C72" w14:textId="77777777" w:rsidR="008C0834" w:rsidRDefault="008C0834">
      <w:pPr>
        <w:spacing w:line="200" w:lineRule="exact"/>
      </w:pPr>
    </w:p>
    <w:p w14:paraId="0450DC6C" w14:textId="77777777" w:rsidR="008C0834" w:rsidRDefault="008C0834">
      <w:pPr>
        <w:spacing w:line="200" w:lineRule="exact"/>
      </w:pPr>
    </w:p>
    <w:p w14:paraId="2D24C7E5" w14:textId="188F53F0" w:rsidR="008C0834" w:rsidRDefault="00E2470F">
      <w:pPr>
        <w:ind w:left="2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2.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z w:val="24"/>
          <w:szCs w:val="24"/>
        </w:rPr>
        <w:t>Nama PT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isi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yang paling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umum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dipakai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).</w:t>
      </w:r>
    </w:p>
    <w:p w14:paraId="7715598E" w14:textId="4D93CF7D" w:rsidR="008C0834" w:rsidRDefault="00F75909">
      <w:pPr>
        <w:spacing w:before="5" w:line="180" w:lineRule="exact"/>
        <w:rPr>
          <w:sz w:val="18"/>
          <w:szCs w:val="1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FC386B" wp14:editId="7FE317DC">
                <wp:simplePos x="0" y="0"/>
                <wp:positionH relativeFrom="column">
                  <wp:posOffset>628650</wp:posOffset>
                </wp:positionH>
                <wp:positionV relativeFrom="paragraph">
                  <wp:posOffset>97155</wp:posOffset>
                </wp:positionV>
                <wp:extent cx="4829175" cy="409575"/>
                <wp:effectExtent l="0" t="0" r="28575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7D5E8" w14:textId="77777777" w:rsidR="00F75909" w:rsidRPr="00373D00" w:rsidRDefault="00F75909" w:rsidP="00F75909">
                            <w:pPr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386B" id="Text Box 21" o:spid="_x0000_s1027" type="#_x0000_t202" style="position:absolute;margin-left:49.5pt;margin-top:7.65pt;width:380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" fillcolor="white [3201]" strokeweight=".5pt">
                <v:path arrowok="t"/>
                <v:textbox>
                  <w:txbxContent>
                    <w:p w14:paraId="1947D5E8" w14:textId="77777777" w:rsidR="00F75909" w:rsidRPr="00373D00" w:rsidRDefault="00F75909" w:rsidP="00F75909">
                      <w:pPr>
                        <w:rPr>
                          <w:lang w:val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1993BA" w14:textId="53C59353" w:rsidR="008C0834" w:rsidRDefault="008C0834">
      <w:pPr>
        <w:spacing w:line="200" w:lineRule="exact"/>
      </w:pPr>
    </w:p>
    <w:p w14:paraId="3544F2DB" w14:textId="77777777" w:rsidR="008C0834" w:rsidRDefault="008C0834">
      <w:pPr>
        <w:spacing w:line="200" w:lineRule="exact"/>
      </w:pPr>
    </w:p>
    <w:p w14:paraId="31257C73" w14:textId="77777777" w:rsidR="008C0834" w:rsidRDefault="008C0834">
      <w:pPr>
        <w:spacing w:line="200" w:lineRule="exact"/>
      </w:pPr>
    </w:p>
    <w:p w14:paraId="062406CC" w14:textId="77777777" w:rsidR="008C0834" w:rsidRDefault="008C0834">
      <w:pPr>
        <w:spacing w:line="200" w:lineRule="exact"/>
      </w:pPr>
    </w:p>
    <w:p w14:paraId="2F256A5F" w14:textId="0E5D360B" w:rsidR="008C0834" w:rsidRDefault="00E2470F">
      <w:pPr>
        <w:ind w:left="67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. </w:t>
      </w:r>
      <w:r>
        <w:rPr>
          <w:rFonts w:ascii="Bookman Old Style" w:eastAsia="Bookman Old Style" w:hAnsi="Bookman Old Style" w:cs="Bookman Old Style"/>
          <w:sz w:val="24"/>
          <w:szCs w:val="24"/>
        </w:rPr>
        <w:t>Nama lain (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varian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nama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lain 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),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jika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ada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496E8312" w14:textId="28EEFA19" w:rsidR="008C0834" w:rsidRDefault="00F75909">
      <w:pPr>
        <w:spacing w:line="200" w:lineRule="exact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1E22" wp14:editId="69483860">
                <wp:simplePos x="0" y="0"/>
                <wp:positionH relativeFrom="column">
                  <wp:posOffset>628650</wp:posOffset>
                </wp:positionH>
                <wp:positionV relativeFrom="paragraph">
                  <wp:posOffset>97155</wp:posOffset>
                </wp:positionV>
                <wp:extent cx="4829175" cy="4095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91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679263" w14:textId="17470566" w:rsidR="00F75909" w:rsidRPr="00C12FA8" w:rsidRDefault="00F75909" w:rsidP="00F75909">
                            <w:pP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14:paraId="7067A8B8" w14:textId="77777777" w:rsidR="00F75909" w:rsidRPr="005016BD" w:rsidRDefault="00F75909" w:rsidP="00F759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1E22" id="Text Box 22" o:spid="_x0000_s1028" type="#_x0000_t202" style="position:absolute;margin-left:49.5pt;margin-top:7.65pt;width:380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" fillcolor="white [3201]" strokeweight=".5pt">
                <v:path arrowok="t"/>
                <v:textbox>
                  <w:txbxContent>
                    <w:p w14:paraId="10679263" w14:textId="17470566" w:rsidR="00F75909" w:rsidRPr="00C12FA8" w:rsidRDefault="00F75909" w:rsidP="00F75909">
                      <w:pPr>
                        <w:rPr>
                          <w:rFonts w:ascii="Bookman Old Style" w:hAnsi="Bookman Old Style"/>
                          <w:sz w:val="24"/>
                          <w:szCs w:val="24"/>
                          <w:lang w:val="en-ID"/>
                        </w:rPr>
                      </w:pPr>
                    </w:p>
                    <w:p w14:paraId="7067A8B8" w14:textId="77777777" w:rsidR="00F75909" w:rsidRPr="005016BD" w:rsidRDefault="00F75909" w:rsidP="00F75909"/>
                  </w:txbxContent>
                </v:textbox>
              </v:shape>
            </w:pict>
          </mc:Fallback>
        </mc:AlternateContent>
      </w:r>
    </w:p>
    <w:p w14:paraId="2FA72B19" w14:textId="7188C91E" w:rsidR="008C0834" w:rsidRDefault="008C0834">
      <w:pPr>
        <w:spacing w:line="200" w:lineRule="exact"/>
      </w:pPr>
    </w:p>
    <w:p w14:paraId="3B2D2497" w14:textId="77777777" w:rsidR="008C0834" w:rsidRDefault="008C0834">
      <w:pPr>
        <w:spacing w:line="200" w:lineRule="exact"/>
      </w:pPr>
    </w:p>
    <w:p w14:paraId="4DE18BC6" w14:textId="77777777" w:rsidR="008C0834" w:rsidRDefault="008C0834">
      <w:pPr>
        <w:spacing w:line="200" w:lineRule="exact"/>
      </w:pPr>
    </w:p>
    <w:p w14:paraId="60BBF961" w14:textId="77777777" w:rsidR="008C0834" w:rsidRDefault="008C0834">
      <w:pPr>
        <w:spacing w:line="200" w:lineRule="exact"/>
      </w:pPr>
    </w:p>
    <w:p w14:paraId="265ADEE6" w14:textId="77777777" w:rsidR="008C0834" w:rsidRDefault="008C0834">
      <w:pPr>
        <w:spacing w:line="200" w:lineRule="exact"/>
      </w:pPr>
    </w:p>
    <w:p w14:paraId="0725DD2C" w14:textId="77777777" w:rsidR="008C0834" w:rsidRDefault="008C0834">
      <w:pPr>
        <w:spacing w:before="8" w:line="200" w:lineRule="exact"/>
      </w:pPr>
    </w:p>
    <w:p w14:paraId="52A29CA0" w14:textId="77777777" w:rsidR="008C0834" w:rsidRDefault="00E2470F">
      <w:pPr>
        <w:spacing w:line="260" w:lineRule="exact"/>
        <w:ind w:left="226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3.   </w:t>
      </w:r>
      <w:r>
        <w:rPr>
          <w:rFonts w:ascii="Bookman Old Style" w:eastAsia="Bookman Old Style" w:hAnsi="Bookman Old Style" w:cs="Bookman Old Style"/>
          <w:spacing w:val="8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JenisPT</w:t>
      </w:r>
      <w:proofErr w:type="spellEnd"/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(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contreng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tu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atau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lebih</w:t>
      </w:r>
      <w:proofErr w:type="spellEnd"/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).</w:t>
      </w:r>
    </w:p>
    <w:p w14:paraId="435F9671" w14:textId="77777777" w:rsidR="008C0834" w:rsidRDefault="008C0834">
      <w:pPr>
        <w:spacing w:before="4" w:line="140" w:lineRule="exact"/>
        <w:rPr>
          <w:sz w:val="14"/>
          <w:szCs w:val="14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710"/>
        <w:gridCol w:w="7442"/>
      </w:tblGrid>
      <w:tr w:rsidR="008C0834" w14:paraId="63C365DA" w14:textId="77777777">
        <w:trPr>
          <w:trHeight w:hRule="exact" w:val="2969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519B" w14:textId="77777777" w:rsidR="008C0834" w:rsidRDefault="008C083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7802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(1)</w:t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6B041" w14:textId="77777777" w:rsidR="008C0834" w:rsidRDefault="00E2470F">
            <w:pPr>
              <w:spacing w:line="280" w:lineRule="exact"/>
              <w:ind w:left="102" w:right="6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Kecakapan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teknik</w:t>
            </w:r>
            <w:proofErr w:type="spellEnd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know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how),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terampilan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 </w:t>
            </w:r>
            <w:r>
              <w:rPr>
                <w:rFonts w:ascii="Bookman Old Style" w:eastAsia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inovasi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</w:p>
          <w:p w14:paraId="74A48B0C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6777389A" w14:textId="77777777" w:rsidR="008C0834" w:rsidRDefault="00E2470F">
            <w:pPr>
              <w:spacing w:line="360" w:lineRule="auto"/>
              <w:ind w:left="102" w:right="58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pembelajaran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praktik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kebiasaan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lainnya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membentuk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gaya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hidup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radisional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termasuk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diantaranya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pertanian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teknis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ekologis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pengobatan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termasuk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obat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terkait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ta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penyembuh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terkait dengan SDG</w:t>
            </w:r>
          </w:p>
        </w:tc>
      </w:tr>
      <w:tr w:rsidR="008C0834" w14:paraId="46B66AFB" w14:textId="77777777">
        <w:trPr>
          <w:trHeight w:hRule="exact" w:val="127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74A57" w14:textId="77777777" w:rsidR="008C0834" w:rsidRDefault="008C083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BC5E5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(2)</w:t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3B74F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Adat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istiadat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ritus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magis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),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dan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perayaan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</w:p>
          <w:p w14:paraId="2E5C38BA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22F9080C" w14:textId="77777777" w:rsidR="008C0834" w:rsidRDefault="00E2470F">
            <w:pPr>
              <w:spacing w:line="359" w:lineRule="auto"/>
              <w:ind w:left="102" w:right="5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perayaan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ekonomi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tradisional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sistem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sosial</w:t>
            </w:r>
            <w:proofErr w:type="spellEnd"/>
          </w:p>
        </w:tc>
      </w:tr>
      <w:tr w:rsidR="008C0834" w14:paraId="739692A1" w14:textId="77777777">
        <w:trPr>
          <w:trHeight w:hRule="exact" w:val="85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08FB" w14:textId="77777777" w:rsidR="008C0834" w:rsidRDefault="008C0834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C714E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(3)</w:t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39B4B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dan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kebiasaan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perilaku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mengenai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</w:p>
          <w:p w14:paraId="4B2983E8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12B63832" w14:textId="77777777" w:rsidR="008C0834" w:rsidRDefault="00E2470F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semesta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pengobatan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tradisional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; dan</w:t>
            </w:r>
          </w:p>
        </w:tc>
      </w:tr>
      <w:tr w:rsidR="008C0834" w14:paraId="39D7CAD0" w14:textId="77777777">
        <w:trPr>
          <w:trHeight w:hRule="exact" w:val="1277"/>
        </w:trPr>
        <w:tc>
          <w:tcPr>
            <w:tcW w:w="4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1ABA" w14:textId="1AA6C657" w:rsidR="008C0834" w:rsidRPr="00F75909" w:rsidRDefault="008C0834" w:rsidP="00F75909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255AB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(4)</w:t>
            </w:r>
          </w:p>
        </w:tc>
        <w:tc>
          <w:tcPr>
            <w:tcW w:w="7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63F3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Kemahiran       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membuat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kerajinan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tradisional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</w:p>
          <w:p w14:paraId="6E105184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031438E8" w14:textId="77777777" w:rsidR="008C0834" w:rsidRDefault="00E2470F">
            <w:pPr>
              <w:spacing w:line="359" w:lineRule="auto"/>
              <w:ind w:left="102" w:right="5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makanan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minuman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tradisional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  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moda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transport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tradisional</w:t>
            </w:r>
            <w:proofErr w:type="spellEnd"/>
          </w:p>
        </w:tc>
      </w:tr>
    </w:tbl>
    <w:p w14:paraId="268C5FB0" w14:textId="77777777" w:rsidR="008C0834" w:rsidRDefault="008C0834">
      <w:pPr>
        <w:spacing w:before="5" w:line="120" w:lineRule="exact"/>
        <w:rPr>
          <w:sz w:val="13"/>
          <w:szCs w:val="13"/>
        </w:rPr>
      </w:pPr>
    </w:p>
    <w:p w14:paraId="723FB069" w14:textId="77777777" w:rsidR="008C0834" w:rsidRDefault="008C0834">
      <w:pPr>
        <w:spacing w:line="200" w:lineRule="exact"/>
      </w:pPr>
    </w:p>
    <w:p w14:paraId="105FA54F" w14:textId="77777777" w:rsidR="008C0834" w:rsidRDefault="008C0834">
      <w:pPr>
        <w:spacing w:line="200" w:lineRule="exact"/>
      </w:pPr>
    </w:p>
    <w:p w14:paraId="4055703C" w14:textId="77777777" w:rsidR="008C0834" w:rsidRDefault="008C0834">
      <w:pPr>
        <w:spacing w:line="200" w:lineRule="exact"/>
      </w:pPr>
    </w:p>
    <w:p w14:paraId="28BF91E7" w14:textId="77777777" w:rsidR="008C0834" w:rsidRDefault="008C0834">
      <w:pPr>
        <w:spacing w:line="200" w:lineRule="exact"/>
      </w:pPr>
    </w:p>
    <w:p w14:paraId="584D182B" w14:textId="77777777" w:rsidR="008C0834" w:rsidRDefault="008C0834">
      <w:pPr>
        <w:spacing w:line="200" w:lineRule="exact"/>
      </w:pPr>
    </w:p>
    <w:p w14:paraId="20A50DE1" w14:textId="77777777" w:rsidR="008C0834" w:rsidRDefault="008C0834">
      <w:pPr>
        <w:spacing w:line="200" w:lineRule="exact"/>
      </w:pPr>
    </w:p>
    <w:p w14:paraId="7712258F" w14:textId="77777777" w:rsidR="008C0834" w:rsidRDefault="008C0834">
      <w:pPr>
        <w:spacing w:line="200" w:lineRule="exact"/>
      </w:pPr>
    </w:p>
    <w:p w14:paraId="0E37E154" w14:textId="77777777" w:rsidR="008C0834" w:rsidRDefault="008C0834">
      <w:pPr>
        <w:spacing w:line="200" w:lineRule="exact"/>
      </w:pPr>
    </w:p>
    <w:p w14:paraId="10CC0918" w14:textId="77777777" w:rsidR="008C0834" w:rsidRDefault="008C0834">
      <w:pPr>
        <w:spacing w:line="200" w:lineRule="exact"/>
      </w:pPr>
    </w:p>
    <w:p w14:paraId="7E858C52" w14:textId="77777777" w:rsidR="008C0834" w:rsidRDefault="008C0834">
      <w:pPr>
        <w:spacing w:line="200" w:lineRule="exact"/>
      </w:pPr>
    </w:p>
    <w:p w14:paraId="6465253D" w14:textId="77777777" w:rsidR="008C0834" w:rsidRDefault="00000000">
      <w:pPr>
        <w:spacing w:before="32"/>
        <w:ind w:right="160"/>
        <w:jc w:val="right"/>
        <w:rPr>
          <w:rFonts w:ascii="Arial" w:eastAsia="Arial" w:hAnsi="Arial" w:cs="Arial"/>
          <w:sz w:val="22"/>
          <w:szCs w:val="22"/>
        </w:rPr>
        <w:sectPr w:rsidR="008C0834">
          <w:headerReference w:type="default" r:id="rId7"/>
          <w:pgSz w:w="12240" w:h="18720"/>
          <w:pgMar w:top="940" w:right="1280" w:bottom="280" w:left="1300" w:header="599" w:footer="0" w:gutter="0"/>
          <w:pgNumType w:start="16"/>
          <w:cols w:space="720"/>
        </w:sectPr>
      </w:pPr>
      <w:hyperlink r:id="rId8">
        <w:r w:rsidR="00E2470F">
          <w:rPr>
            <w:rFonts w:ascii="Arial" w:eastAsia="Arial" w:hAnsi="Arial" w:cs="Arial"/>
            <w:color w:val="999999"/>
            <w:sz w:val="22"/>
            <w:szCs w:val="22"/>
          </w:rPr>
          <w:t>www.peraturan.go.id</w:t>
        </w:r>
      </w:hyperlink>
    </w:p>
    <w:p w14:paraId="17529451" w14:textId="77777777" w:rsidR="008C0834" w:rsidRDefault="008C0834">
      <w:pPr>
        <w:spacing w:line="200" w:lineRule="exact"/>
      </w:pPr>
    </w:p>
    <w:p w14:paraId="5610A444" w14:textId="77777777" w:rsidR="008C0834" w:rsidRDefault="008C0834">
      <w:pPr>
        <w:spacing w:line="200" w:lineRule="exact"/>
      </w:pPr>
    </w:p>
    <w:p w14:paraId="577AB16C" w14:textId="77777777" w:rsidR="008C0834" w:rsidRDefault="008C0834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115"/>
        <w:gridCol w:w="8659"/>
        <w:gridCol w:w="65"/>
      </w:tblGrid>
      <w:tr w:rsidR="008C0834" w14:paraId="2C18216E" w14:textId="77777777">
        <w:trPr>
          <w:trHeight w:hRule="exact" w:val="4658"/>
        </w:trPr>
        <w:tc>
          <w:tcPr>
            <w:tcW w:w="9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56B95" w14:textId="77777777" w:rsidR="008C0834" w:rsidRDefault="008C0834">
            <w:pPr>
              <w:spacing w:line="200" w:lineRule="exact"/>
            </w:pPr>
          </w:p>
          <w:p w14:paraId="1A2CE376" w14:textId="77777777" w:rsidR="008C0834" w:rsidRDefault="008C0834">
            <w:pPr>
              <w:spacing w:before="1" w:line="220" w:lineRule="exact"/>
              <w:rPr>
                <w:sz w:val="22"/>
                <w:szCs w:val="22"/>
              </w:rPr>
            </w:pPr>
          </w:p>
          <w:p w14:paraId="471EDF69" w14:textId="77777777" w:rsidR="008C0834" w:rsidRDefault="00E2470F">
            <w:pPr>
              <w:tabs>
                <w:tab w:val="left" w:pos="540"/>
              </w:tabs>
              <w:spacing w:line="359" w:lineRule="auto"/>
              <w:ind w:left="554" w:right="58" w:hanging="45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  <w:t>Nama</w:t>
            </w:r>
            <w:r>
              <w:rPr>
                <w:rFonts w:ascii="Bookman Old Style" w:eastAsia="Bookman Old Style" w:hAnsi="Bookman Old Style" w:cs="Bookman Old Style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orang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melaporkan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PT</w:t>
            </w:r>
            <w:r>
              <w:rPr>
                <w:rFonts w:ascii="Bookman Old Style" w:eastAsia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kalau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instansi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6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ebutkan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instansi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bagian dan jabatan).</w:t>
            </w:r>
          </w:p>
          <w:p w14:paraId="066DAC2B" w14:textId="77777777" w:rsidR="008C0834" w:rsidRDefault="008C0834">
            <w:pPr>
              <w:spacing w:before="6" w:line="100" w:lineRule="exact"/>
              <w:rPr>
                <w:sz w:val="11"/>
                <w:szCs w:val="11"/>
              </w:rPr>
            </w:pPr>
          </w:p>
          <w:p w14:paraId="17C7686E" w14:textId="0B13B87F" w:rsidR="00712473" w:rsidRDefault="00E2470F" w:rsidP="00712473">
            <w:pPr>
              <w:tabs>
                <w:tab w:val="left" w:pos="2432"/>
              </w:tabs>
              <w:spacing w:line="276" w:lineRule="auto"/>
              <w:ind w:left="2574" w:right="275" w:hanging="183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3872AC1D" w14:textId="0E999F28" w:rsidR="008C0834" w:rsidRDefault="00E2470F" w:rsidP="00712473">
            <w:pPr>
              <w:tabs>
                <w:tab w:val="left" w:pos="2432"/>
              </w:tabs>
              <w:spacing w:line="276" w:lineRule="auto"/>
              <w:ind w:left="2574" w:right="275" w:hanging="183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Alamat  </w:t>
            </w:r>
            <w:r>
              <w:rPr>
                <w:rFonts w:ascii="Bookman Old Style" w:eastAsia="Bookman Old Style" w:hAnsi="Bookman Old Style" w:cs="Bookman Old Style"/>
                <w:spacing w:val="76"/>
                <w:sz w:val="24"/>
                <w:szCs w:val="24"/>
              </w:rPr>
              <w:t xml:space="preserve"> </w:t>
            </w:r>
            <w:r w:rsidR="00712473">
              <w:rPr>
                <w:rFonts w:ascii="Bookman Old Style" w:eastAsia="Bookman Old Style" w:hAnsi="Bookman Old Style" w:cs="Bookman Old Style"/>
                <w:spacing w:val="76"/>
                <w:sz w:val="24"/>
                <w:szCs w:val="24"/>
              </w:rPr>
              <w:t xml:space="preserve">  </w:t>
            </w:r>
            <w:proofErr w:type="gramStart"/>
            <w:r w:rsidR="00712473">
              <w:rPr>
                <w:rFonts w:ascii="Bookman Old Style" w:eastAsia="Bookman Old Style" w:hAnsi="Bookman Old Style" w:cs="Bookman Old Style"/>
                <w:spacing w:val="76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431635E0" w14:textId="367B6BCB" w:rsidR="00712473" w:rsidRDefault="00E2470F" w:rsidP="00712473">
            <w:pPr>
              <w:tabs>
                <w:tab w:val="left" w:pos="2432"/>
              </w:tabs>
              <w:spacing w:line="379" w:lineRule="auto"/>
              <w:ind w:left="2715" w:right="133" w:hanging="19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Kode pos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  <w:t xml:space="preserve">: </w:t>
            </w:r>
          </w:p>
          <w:p w14:paraId="34DD56E1" w14:textId="37E30F4E" w:rsidR="00712473" w:rsidRDefault="00E2470F" w:rsidP="00712473">
            <w:pPr>
              <w:tabs>
                <w:tab w:val="left" w:pos="2432"/>
              </w:tabs>
              <w:spacing w:line="379" w:lineRule="auto"/>
              <w:ind w:left="2715" w:hanging="19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No. </w:t>
            </w:r>
            <w:proofErr w:type="gramStart"/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elp </w:t>
            </w:r>
            <w:r>
              <w:rPr>
                <w:rFonts w:ascii="Bookman Old Style" w:eastAsia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 w:rsidR="00712473">
              <w:rPr>
                <w:rFonts w:ascii="Bookman Old Style" w:eastAsia="Bookman Old Style" w:hAnsi="Bookman Old Style" w:cs="Bookman Old Style"/>
                <w:spacing w:val="24"/>
                <w:sz w:val="24"/>
                <w:szCs w:val="24"/>
              </w:rPr>
              <w:tab/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  <w:p w14:paraId="56B2F6E5" w14:textId="1CCF04E5" w:rsidR="008C0834" w:rsidRDefault="00E2470F" w:rsidP="00712473">
            <w:pPr>
              <w:tabs>
                <w:tab w:val="left" w:pos="2432"/>
              </w:tabs>
              <w:spacing w:line="379" w:lineRule="auto"/>
              <w:ind w:left="2715" w:hanging="19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Alamat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email </w:t>
            </w:r>
            <w:r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2AB68E5A" w14:textId="77777777" w:rsidR="008C0834" w:rsidRDefault="008C0834">
            <w:pPr>
              <w:spacing w:before="8" w:line="140" w:lineRule="exact"/>
              <w:rPr>
                <w:sz w:val="14"/>
                <w:szCs w:val="14"/>
              </w:rPr>
            </w:pPr>
          </w:p>
          <w:p w14:paraId="1CD06A65" w14:textId="77777777" w:rsidR="008C0834" w:rsidRDefault="008C0834">
            <w:pPr>
              <w:spacing w:line="200" w:lineRule="exact"/>
            </w:pPr>
          </w:p>
          <w:p w14:paraId="028E6728" w14:textId="77777777" w:rsidR="008C0834" w:rsidRDefault="00E2470F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5.   </w:t>
            </w:r>
            <w:r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empat dan tanggal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pelaporan.</w:t>
            </w:r>
          </w:p>
        </w:tc>
      </w:tr>
      <w:tr w:rsidR="008C0834" w14:paraId="426DE196" w14:textId="77777777">
        <w:trPr>
          <w:trHeight w:hRule="exact" w:val="1699"/>
        </w:trPr>
        <w:tc>
          <w:tcPr>
            <w:tcW w:w="787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C73FC6" w14:textId="77777777" w:rsidR="008C0834" w:rsidRDefault="008C0834"/>
        </w:tc>
        <w:tc>
          <w:tcPr>
            <w:tcW w:w="8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64BFF" w14:textId="4CFB8BB3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Provinsi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712473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14:paraId="4FFE50E6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79117D55" w14:textId="47E08864" w:rsidR="00712473" w:rsidRDefault="00E2470F" w:rsidP="00712473">
            <w:pPr>
              <w:spacing w:line="359" w:lineRule="auto"/>
              <w:ind w:left="102" w:right="52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Kabupaten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  <w:r w:rsidR="00712473">
              <w:rPr>
                <w:rFonts w:ascii="Bookman Old Style" w:hAnsi="Bookman Old Style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Kecamatan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</w:t>
            </w:r>
            <w:r>
              <w:rPr>
                <w:rFonts w:ascii="Bookman Old Style" w:eastAsia="Bookman Old Style" w:hAnsi="Bookman Old Style" w:cs="Bookman Old Styl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  <w:p w14:paraId="6A726A88" w14:textId="78C357F0" w:rsidR="008C0834" w:rsidRDefault="00E2470F" w:rsidP="00712473">
            <w:pPr>
              <w:spacing w:line="359" w:lineRule="auto"/>
              <w:ind w:left="102" w:right="52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anggal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pelaporan</w:t>
            </w:r>
            <w:r>
              <w:rPr>
                <w:rFonts w:ascii="Bookman Old Style" w:eastAsia="Bookman Old Style" w:hAnsi="Bookman Old Style" w:cs="Bookman Old Style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proofErr w:type="gramEnd"/>
          </w:p>
        </w:tc>
      </w:tr>
      <w:tr w:rsidR="008C0834" w14:paraId="189112A1" w14:textId="77777777">
        <w:trPr>
          <w:trHeight w:hRule="exact" w:val="7507"/>
        </w:trPr>
        <w:tc>
          <w:tcPr>
            <w:tcW w:w="9511" w:type="dxa"/>
            <w:gridSpan w:val="4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C740CD7" w14:textId="77777777" w:rsidR="008C0834" w:rsidRDefault="008C0834">
            <w:pPr>
              <w:spacing w:line="200" w:lineRule="exact"/>
            </w:pPr>
          </w:p>
          <w:p w14:paraId="5B1D434F" w14:textId="77777777" w:rsidR="008C0834" w:rsidRDefault="008C0834">
            <w:pPr>
              <w:spacing w:before="1" w:line="220" w:lineRule="exact"/>
              <w:rPr>
                <w:sz w:val="22"/>
                <w:szCs w:val="22"/>
              </w:rPr>
            </w:pPr>
          </w:p>
          <w:p w14:paraId="0CAC182D" w14:textId="77777777" w:rsidR="008C0834" w:rsidRDefault="00E2470F">
            <w:pPr>
              <w:tabs>
                <w:tab w:val="left" w:pos="540"/>
                <w:tab w:val="left" w:pos="3620"/>
              </w:tabs>
              <w:spacing w:line="360" w:lineRule="auto"/>
              <w:ind w:left="554" w:right="58" w:hanging="45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Persetujuan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pencatatan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PT     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Kustodian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PT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komunitas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asosiasi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/badan/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paguyuban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kelompok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sosial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perorangan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)yang </w:t>
            </w:r>
            <w:r>
              <w:rPr>
                <w:rFonts w:ascii="Bookman Old Style" w:eastAsia="Bookman Old Style" w:hAnsi="Bookman Old Style" w:cs="Bookman Old Style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menjaga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memelihara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mengembangkan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serta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bertanggung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jawab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41282E18" w14:textId="77777777" w:rsidR="008C0834" w:rsidRDefault="008C0834">
            <w:pPr>
              <w:spacing w:before="5" w:line="100" w:lineRule="exact"/>
              <w:rPr>
                <w:sz w:val="10"/>
                <w:szCs w:val="10"/>
              </w:rPr>
            </w:pPr>
          </w:p>
          <w:p w14:paraId="3D7D2DF4" w14:textId="77777777" w:rsidR="008C0834" w:rsidRDefault="008C0834">
            <w:pPr>
              <w:spacing w:line="200" w:lineRule="exact"/>
            </w:pPr>
          </w:p>
          <w:p w14:paraId="0658BE50" w14:textId="77777777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Ada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 </w:t>
            </w:r>
            <w:r>
              <w:rPr>
                <w:rFonts w:ascii="Bookman Old Style" w:eastAsia="Bookman Old Style" w:hAnsi="Bookman Old Style" w:cs="Bookman Old Style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pantangan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untuk </w:t>
            </w:r>
            <w:r>
              <w:rPr>
                <w:rFonts w:ascii="Bookman Old Style" w:eastAsia="Bookman Old Style" w:hAnsi="Bookman Old Style" w:cs="Bookman Old Style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mempublikasikan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 xml:space="preserve">              </w:t>
            </w:r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</w:t>
            </w:r>
          </w:p>
          <w:p w14:paraId="1589C048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60A24CFE" w14:textId="77777777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  <w:u w:val="single" w:color="000000"/>
              </w:rPr>
              <w:t xml:space="preserve">                        </w:t>
            </w:r>
            <w:r>
              <w:rPr>
                <w:rFonts w:ascii="Bookman Old Style" w:eastAsia="Bookman Old Style" w:hAnsi="Bookman Old Style" w:cs="Bookman Old Style"/>
                <w:spacing w:val="6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4D708703" w14:textId="77777777" w:rsidR="008C0834" w:rsidRDefault="008C0834">
            <w:pPr>
              <w:spacing w:before="1" w:line="260" w:lineRule="exact"/>
              <w:rPr>
                <w:sz w:val="26"/>
                <w:szCs w:val="26"/>
              </w:rPr>
            </w:pPr>
          </w:p>
          <w:p w14:paraId="70F856A7" w14:textId="77777777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elah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mendapat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setujuan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:</w:t>
            </w:r>
            <w:proofErr w:type="gramEnd"/>
          </w:p>
          <w:p w14:paraId="02213956" w14:textId="77777777" w:rsidR="008C0834" w:rsidRDefault="008C0834">
            <w:pPr>
              <w:spacing w:before="3" w:line="260" w:lineRule="exact"/>
              <w:rPr>
                <w:sz w:val="26"/>
                <w:szCs w:val="26"/>
              </w:rPr>
            </w:pPr>
          </w:p>
          <w:p w14:paraId="4FA144AD" w14:textId="2AEC1BF8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  <w:r w:rsidR="00C73C84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</w:p>
          <w:p w14:paraId="78D46FAC" w14:textId="77777777" w:rsidR="008C0834" w:rsidRDefault="008C0834">
            <w:pPr>
              <w:spacing w:before="1" w:line="260" w:lineRule="exact"/>
              <w:rPr>
                <w:sz w:val="26"/>
                <w:szCs w:val="26"/>
              </w:rPr>
            </w:pPr>
          </w:p>
          <w:p w14:paraId="08CD0DA0" w14:textId="77777777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  <w:p w14:paraId="3D907B95" w14:textId="77777777" w:rsidR="008C0834" w:rsidRDefault="008C0834">
            <w:pPr>
              <w:spacing w:before="1" w:line="260" w:lineRule="exact"/>
              <w:rPr>
                <w:sz w:val="26"/>
                <w:szCs w:val="26"/>
              </w:rPr>
            </w:pPr>
          </w:p>
          <w:p w14:paraId="6AE1CF67" w14:textId="77777777" w:rsidR="008C0834" w:rsidRDefault="00E2470F">
            <w:pPr>
              <w:ind w:left="7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(*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coret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perlu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  <w:p w14:paraId="73DE9F2C" w14:textId="77777777" w:rsidR="008C0834" w:rsidRDefault="008C0834">
            <w:pPr>
              <w:spacing w:before="10" w:line="100" w:lineRule="exact"/>
              <w:rPr>
                <w:sz w:val="11"/>
                <w:szCs w:val="11"/>
              </w:rPr>
            </w:pPr>
          </w:p>
          <w:p w14:paraId="4CAE77B0" w14:textId="77777777" w:rsidR="008C0834" w:rsidRDefault="008C0834">
            <w:pPr>
              <w:spacing w:line="200" w:lineRule="exact"/>
            </w:pPr>
          </w:p>
          <w:p w14:paraId="5C328123" w14:textId="77777777" w:rsidR="008C0834" w:rsidRDefault="00E2470F">
            <w:pPr>
              <w:tabs>
                <w:tab w:val="left" w:pos="640"/>
              </w:tabs>
              <w:spacing w:line="359" w:lineRule="auto"/>
              <w:ind w:left="642" w:right="58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7.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  <w:t xml:space="preserve">Nama                       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Kustodian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PT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komunitas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organisasi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asosiasi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/badan/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paguyuban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kelompok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sosial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perorangan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y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arakat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menjaga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melihara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mengembangkan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8C0834" w14:paraId="2D8F4C4A" w14:textId="77777777">
        <w:trPr>
          <w:trHeight w:hRule="exact" w:val="1694"/>
        </w:trPr>
        <w:tc>
          <w:tcPr>
            <w:tcW w:w="6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10846815" w14:textId="77777777" w:rsidR="008C0834" w:rsidRDefault="008C0834"/>
        </w:tc>
        <w:tc>
          <w:tcPr>
            <w:tcW w:w="87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859DC" w14:textId="6B4C6570" w:rsidR="00712473" w:rsidRDefault="00E2470F" w:rsidP="00712473">
            <w:pPr>
              <w:tabs>
                <w:tab w:val="left" w:pos="2041"/>
              </w:tabs>
              <w:spacing w:before="75" w:line="280" w:lineRule="exact"/>
              <w:ind w:left="144" w:right="19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  <w:p w14:paraId="4299ACF2" w14:textId="6CDC6342" w:rsidR="008C0834" w:rsidRDefault="00E2470F" w:rsidP="00712473">
            <w:pPr>
              <w:tabs>
                <w:tab w:val="left" w:pos="2041"/>
              </w:tabs>
              <w:spacing w:before="75" w:line="280" w:lineRule="exact"/>
              <w:ind w:left="144" w:right="19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Alamat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 w:rsidR="00712473" w:rsidRPr="00C12FA8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 xml:space="preserve"> </w:t>
            </w:r>
          </w:p>
          <w:p w14:paraId="0E7AF2A8" w14:textId="5DD8D8A1" w:rsidR="00712473" w:rsidRDefault="00E2470F" w:rsidP="00712473">
            <w:pPr>
              <w:tabs>
                <w:tab w:val="left" w:pos="2041"/>
              </w:tabs>
              <w:spacing w:line="280" w:lineRule="exact"/>
              <w:ind w:left="144" w:right="624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Kode pos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 w:rsidR="00712473" w:rsidRPr="00C12FA8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 xml:space="preserve"> </w:t>
            </w:r>
          </w:p>
          <w:p w14:paraId="3F64F92A" w14:textId="18911788" w:rsidR="008C0834" w:rsidRPr="00712473" w:rsidRDefault="00E2470F" w:rsidP="00712473">
            <w:pPr>
              <w:tabs>
                <w:tab w:val="left" w:pos="2041"/>
              </w:tabs>
              <w:spacing w:line="280" w:lineRule="exact"/>
              <w:ind w:left="144" w:right="62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No.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elp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  <w:p w14:paraId="1FB79F0B" w14:textId="71F3ED0B" w:rsidR="008C0834" w:rsidRDefault="00E2470F" w:rsidP="00712473">
            <w:pPr>
              <w:tabs>
                <w:tab w:val="left" w:pos="2041"/>
              </w:tabs>
              <w:ind w:left="1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Alamat email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65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25D3A37" w14:textId="77777777" w:rsidR="008C0834" w:rsidRDefault="008C0834"/>
        </w:tc>
      </w:tr>
      <w:tr w:rsidR="008C0834" w14:paraId="284ECEC1" w14:textId="77777777">
        <w:trPr>
          <w:trHeight w:hRule="exact" w:val="259"/>
        </w:trPr>
        <w:tc>
          <w:tcPr>
            <w:tcW w:w="672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6D6E7378" w14:textId="77777777" w:rsidR="008C0834" w:rsidRDefault="008C0834"/>
        </w:tc>
        <w:tc>
          <w:tcPr>
            <w:tcW w:w="877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B276" w14:textId="77777777" w:rsidR="008C0834" w:rsidRDefault="008C0834"/>
        </w:tc>
        <w:tc>
          <w:tcPr>
            <w:tcW w:w="65" w:type="dxa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4FDB3A0C" w14:textId="77777777" w:rsidR="008C0834" w:rsidRDefault="008C0834"/>
        </w:tc>
      </w:tr>
    </w:tbl>
    <w:p w14:paraId="725E8745" w14:textId="77777777" w:rsidR="008C0834" w:rsidRDefault="008C0834">
      <w:pPr>
        <w:spacing w:before="4" w:line="100" w:lineRule="exact"/>
        <w:rPr>
          <w:sz w:val="11"/>
          <w:szCs w:val="11"/>
        </w:rPr>
      </w:pPr>
    </w:p>
    <w:p w14:paraId="2F785502" w14:textId="77777777" w:rsidR="008C0834" w:rsidRDefault="008C0834">
      <w:pPr>
        <w:spacing w:line="200" w:lineRule="exact"/>
      </w:pPr>
    </w:p>
    <w:p w14:paraId="3661F9C8" w14:textId="7D329D27" w:rsidR="008C0834" w:rsidRDefault="00000000">
      <w:pPr>
        <w:spacing w:before="32"/>
        <w:ind w:right="240"/>
        <w:jc w:val="right"/>
        <w:rPr>
          <w:rFonts w:ascii="Arial" w:eastAsia="Arial" w:hAnsi="Arial" w:cs="Arial"/>
          <w:sz w:val="22"/>
          <w:szCs w:val="22"/>
        </w:rPr>
        <w:sectPr w:rsidR="008C0834">
          <w:pgSz w:w="12240" w:h="18720"/>
          <w:pgMar w:top="980" w:right="1200" w:bottom="280" w:left="1300" w:header="599" w:footer="0" w:gutter="0"/>
          <w:cols w:space="720"/>
        </w:sectPr>
      </w:pPr>
      <w:r>
        <w:pict w14:anchorId="34E87761">
          <v:group id="_x0000_s2065" style="position:absolute;left:0;text-align:left;margin-left:100.8pt;margin-top:-378.1pt;width:438.7pt;height:158.9pt;z-index:-251657216;mso-position-horizontal-relative:page" coordorigin="2016,-7562" coordsize="8774,3178">
            <v:shape id="_x0000_s2066" style="position:absolute;left:2016;top:-7562;width:8774;height:3178" coordorigin="2016,-7562" coordsize="8774,3178" path="m2016,-7562r,3178l10790,-4384r,-3178l2016,-7562xe" filled="f" strokeweight=".72pt">
              <v:path arrowok="t"/>
            </v:shape>
            <w10:wrap anchorx="page"/>
          </v:group>
        </w:pict>
      </w:r>
      <w:r>
        <w:pict w14:anchorId="55389DA0">
          <v:group id="_x0000_s2063" style="position:absolute;left:0;text-align:left;margin-left:100.8pt;margin-top:150pt;width:438.7pt;height:122.3pt;z-index:-251656192;mso-position-horizontal-relative:page;mso-position-vertical-relative:page" coordorigin="2016,3000" coordsize="8774,2446">
            <v:shape id="_x0000_s2064" style="position:absolute;left:2016;top:3000;width:8774;height:2446" coordorigin="2016,3000" coordsize="8774,2446" path="m2016,3000r,2446l10790,5446r,-2446l2016,3000xe" filled="f" strokeweight=".72pt">
              <v:path arrowok="t"/>
            </v:shape>
            <w10:wrap anchorx="page" anchory="page"/>
          </v:group>
        </w:pict>
      </w:r>
      <w:r w:rsidR="00712473">
        <w:rPr>
          <w:rFonts w:ascii="Arial" w:eastAsia="Arial" w:hAnsi="Arial" w:cs="Arial"/>
          <w:sz w:val="22"/>
          <w:szCs w:val="22"/>
        </w:rPr>
        <w:t xml:space="preserve"> </w:t>
      </w:r>
    </w:p>
    <w:p w14:paraId="67B82F24" w14:textId="77777777" w:rsidR="008C0834" w:rsidRDefault="008C0834">
      <w:pPr>
        <w:spacing w:line="120" w:lineRule="exact"/>
        <w:rPr>
          <w:sz w:val="13"/>
          <w:szCs w:val="13"/>
        </w:rPr>
      </w:pPr>
    </w:p>
    <w:p w14:paraId="1FF56ED7" w14:textId="77777777" w:rsidR="008C0834" w:rsidRDefault="008C0834">
      <w:pPr>
        <w:spacing w:line="200" w:lineRule="exact"/>
      </w:pPr>
    </w:p>
    <w:p w14:paraId="25AA0420" w14:textId="77777777" w:rsidR="008C0834" w:rsidRDefault="008C0834">
      <w:pPr>
        <w:spacing w:line="200" w:lineRule="exact"/>
      </w:pPr>
    </w:p>
    <w:p w14:paraId="066D072F" w14:textId="77777777" w:rsidR="008C0834" w:rsidRDefault="008C0834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514"/>
        <w:gridCol w:w="8210"/>
      </w:tblGrid>
      <w:tr w:rsidR="008C0834" w14:paraId="33064433" w14:textId="77777777" w:rsidTr="00C73C84">
        <w:trPr>
          <w:trHeight w:hRule="exact" w:val="9634"/>
        </w:trPr>
        <w:tc>
          <w:tcPr>
            <w:tcW w:w="9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95B76" w14:textId="77777777" w:rsidR="008C0834" w:rsidRDefault="008C0834">
            <w:pPr>
              <w:spacing w:line="200" w:lineRule="exact"/>
            </w:pPr>
          </w:p>
          <w:p w14:paraId="24F678FD" w14:textId="77777777" w:rsidR="008C0834" w:rsidRDefault="008C0834">
            <w:pPr>
              <w:spacing w:before="1" w:line="220" w:lineRule="exact"/>
              <w:rPr>
                <w:sz w:val="22"/>
                <w:szCs w:val="22"/>
              </w:rPr>
            </w:pPr>
          </w:p>
          <w:p w14:paraId="1E8C4174" w14:textId="1196FE5D" w:rsidR="008C0834" w:rsidRDefault="00000000">
            <w:pPr>
              <w:tabs>
                <w:tab w:val="left" w:pos="640"/>
              </w:tabs>
              <w:spacing w:line="359" w:lineRule="auto"/>
              <w:ind w:left="642" w:right="60" w:hanging="5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pict w14:anchorId="7803F7B6">
                <v:group id="_x0000_s2061" style="position:absolute;left:0;text-align:left;margin-left:33.3pt;margin-top:60pt;width:438.7pt;height:142.45pt;z-index:-251655168;mso-position-horizontal-relative:page;mso-position-vertical-relative:page" coordorigin="2090,2981" coordsize="8774,2849">
                  <v:shape id="_x0000_s2062" style="position:absolute;left:2090;top:2981;width:8774;height:2849" coordorigin="2090,2981" coordsize="8774,2849" path="m2090,2981r,2849l10865,5830r,-2849l2090,2981xe" filled="f" strokeweight=".72pt">
                    <v:path arrowok="t"/>
                  </v:shape>
                  <w10:wrap anchorx="page" anchory="page"/>
                </v:group>
              </w:pic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8.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orang-orang</w:t>
            </w:r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memiliki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pengetahuan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pacing w:val="70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dan</w:t>
            </w:r>
            <w:r w:rsidR="00E2470F">
              <w:rPr>
                <w:rFonts w:ascii="Bookman Old Style" w:eastAsia="Bookman Old Style" w:hAnsi="Bookman Old Style" w:cs="Bookman Old Style"/>
                <w:spacing w:val="73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keterampilan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tentang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 w:rsidR="00E2470F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tersebut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05B7B3D2" w14:textId="77777777" w:rsidR="008C0834" w:rsidRDefault="008C0834">
            <w:pPr>
              <w:spacing w:before="20" w:line="200" w:lineRule="exact"/>
            </w:pPr>
          </w:p>
          <w:p w14:paraId="133D0118" w14:textId="62FB89DA" w:rsidR="00712473" w:rsidRDefault="00E2470F" w:rsidP="00712473">
            <w:pPr>
              <w:tabs>
                <w:tab w:val="left" w:pos="2715"/>
              </w:tabs>
              <w:spacing w:line="462" w:lineRule="auto"/>
              <w:ind w:left="818" w:right="-1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  <w:p w14:paraId="10FB0978" w14:textId="66E46994" w:rsidR="008C0834" w:rsidRDefault="00E2470F" w:rsidP="00712473">
            <w:pPr>
              <w:tabs>
                <w:tab w:val="left" w:pos="2715"/>
              </w:tabs>
              <w:spacing w:line="462" w:lineRule="auto"/>
              <w:ind w:left="818" w:right="-150"/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Alamat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 w:rsidR="00712473" w:rsidRPr="00C12FA8">
              <w:rPr>
                <w:rFonts w:ascii="Bookman Old Style" w:hAnsi="Bookman Old Style" w:cstheme="minorHAnsi"/>
                <w:sz w:val="24"/>
                <w:szCs w:val="24"/>
                <w:lang w:val="id-ID"/>
              </w:rPr>
              <w:t xml:space="preserve"> </w:t>
            </w:r>
          </w:p>
          <w:p w14:paraId="0A0FA7DC" w14:textId="706002D1" w:rsidR="00712473" w:rsidRDefault="00E2470F" w:rsidP="00712473">
            <w:pPr>
              <w:tabs>
                <w:tab w:val="left" w:pos="2715"/>
              </w:tabs>
              <w:spacing w:line="462" w:lineRule="auto"/>
              <w:ind w:left="818" w:right="2827"/>
              <w:rPr>
                <w:rFonts w:ascii="Bookman Old Style" w:hAnsi="Bookman Old Style" w:cstheme="minorHAnsi"/>
                <w:sz w:val="24"/>
                <w:szCs w:val="24"/>
                <w:lang w:val="id-ID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Kode pos</w:t>
            </w:r>
            <w:r w:rsidR="00712473"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</w:p>
          <w:p w14:paraId="09A6F1AD" w14:textId="11676E17" w:rsidR="008C0834" w:rsidRDefault="00E2470F" w:rsidP="00712473">
            <w:pPr>
              <w:tabs>
                <w:tab w:val="left" w:pos="2715"/>
              </w:tabs>
              <w:spacing w:line="462" w:lineRule="auto"/>
              <w:ind w:left="818" w:right="282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No.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elp/ fax.</w:t>
            </w:r>
            <w:r w:rsidR="00712473"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ab/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  <w:p w14:paraId="64922C59" w14:textId="77777777" w:rsidR="008C0834" w:rsidRDefault="008C0834">
            <w:pPr>
              <w:spacing w:line="200" w:lineRule="exact"/>
            </w:pPr>
          </w:p>
          <w:p w14:paraId="56BC3C81" w14:textId="77777777" w:rsidR="008C0834" w:rsidRDefault="008C0834">
            <w:pPr>
              <w:spacing w:before="5" w:line="260" w:lineRule="exact"/>
              <w:rPr>
                <w:sz w:val="26"/>
                <w:szCs w:val="26"/>
              </w:rPr>
            </w:pPr>
          </w:p>
          <w:p w14:paraId="0E6A0977" w14:textId="04E4D167" w:rsidR="008C0834" w:rsidRDefault="00E2470F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9.   </w:t>
            </w:r>
            <w:r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daerah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utama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lokasi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lain juga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disebutkan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).</w:t>
            </w:r>
          </w:p>
          <w:p w14:paraId="14F9E397" w14:textId="6ABEFDF9" w:rsidR="008C0834" w:rsidRDefault="00000000">
            <w:pPr>
              <w:spacing w:before="4" w:line="280" w:lineRule="exact"/>
              <w:rPr>
                <w:sz w:val="28"/>
                <w:szCs w:val="28"/>
              </w:rPr>
            </w:pPr>
            <w:r>
              <w:pict w14:anchorId="4B42F33C">
                <v:group id="_x0000_s2059" style="position:absolute;margin-left:33.3pt;margin-top:232.45pt;width:438.7pt;height:157.45pt;z-index:-251654144;mso-position-horizontal-relative:page;mso-position-vertical-relative:page" coordorigin="2090,6715" coordsize="8774,3149">
                  <v:shape id="_x0000_s2060" style="position:absolute;left:2090;top:6715;width:8774;height:3149" coordorigin="2090,6715" coordsize="8774,3149" path="m2090,6715r,3149l10865,9864r,-3149l2090,6715xe" filled="f" strokeweight=".72pt">
                    <v:path arrowok="t"/>
                  </v:shape>
                  <w10:wrap anchorx="page" anchory="page"/>
                </v:group>
              </w:pict>
            </w:r>
          </w:p>
          <w:p w14:paraId="1052C092" w14:textId="5D51D00D" w:rsidR="00712473" w:rsidRDefault="00E2470F" w:rsidP="00C73C84">
            <w:pPr>
              <w:tabs>
                <w:tab w:val="left" w:pos="2864"/>
              </w:tabs>
              <w:spacing w:line="472" w:lineRule="auto"/>
              <w:ind w:left="818" w:right="13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a</w:t>
            </w:r>
            <w:r w:rsidR="00C73C84"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: </w:t>
            </w:r>
          </w:p>
          <w:p w14:paraId="519CC4A9" w14:textId="059F95C6" w:rsidR="008C0834" w:rsidRDefault="00E2470F" w:rsidP="00C73C84">
            <w:pPr>
              <w:tabs>
                <w:tab w:val="left" w:pos="2864"/>
              </w:tabs>
              <w:spacing w:line="472" w:lineRule="auto"/>
              <w:ind w:left="818" w:right="13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 w:rsidR="00C73C84"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  <w:r w:rsidR="00712473" w:rsidRPr="00C12FA8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</w:p>
          <w:p w14:paraId="06317911" w14:textId="77777777" w:rsidR="008C0834" w:rsidRDefault="008C0834" w:rsidP="00C73C84">
            <w:pPr>
              <w:tabs>
                <w:tab w:val="left" w:pos="2864"/>
              </w:tabs>
              <w:spacing w:before="4" w:line="100" w:lineRule="exact"/>
              <w:ind w:left="818" w:right="133"/>
              <w:rPr>
                <w:sz w:val="11"/>
                <w:szCs w:val="11"/>
              </w:rPr>
            </w:pPr>
          </w:p>
          <w:p w14:paraId="165AA241" w14:textId="0C4E6956" w:rsidR="008C0834" w:rsidRDefault="00E2470F" w:rsidP="00C73C84">
            <w:pPr>
              <w:tabs>
                <w:tab w:val="left" w:pos="2864"/>
              </w:tabs>
              <w:ind w:left="818" w:right="13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K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s</w:t>
            </w:r>
            <w:r w:rsidR="00C73C84"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  <w:p w14:paraId="2E0F5C06" w14:textId="77777777" w:rsidR="008C0834" w:rsidRDefault="008C0834" w:rsidP="00C73C84">
            <w:pPr>
              <w:tabs>
                <w:tab w:val="left" w:pos="2864"/>
              </w:tabs>
              <w:spacing w:before="11" w:line="240" w:lineRule="exact"/>
              <w:ind w:left="818" w:right="133"/>
              <w:rPr>
                <w:sz w:val="24"/>
                <w:szCs w:val="24"/>
              </w:rPr>
            </w:pPr>
          </w:p>
          <w:p w14:paraId="45075398" w14:textId="230F9C0E" w:rsidR="00712473" w:rsidRDefault="00E2470F" w:rsidP="00C73C84">
            <w:pPr>
              <w:tabs>
                <w:tab w:val="left" w:pos="2864"/>
              </w:tabs>
              <w:spacing w:line="470" w:lineRule="auto"/>
              <w:ind w:left="818" w:right="13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N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o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>
              <w:rPr>
                <w:rFonts w:ascii="Bookman Old Style" w:eastAsia="Bookman Old Style" w:hAnsi="Bookman Old Style" w:cs="Bookman Old Style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Bookman Old Style" w:eastAsia="Bookman Old Style" w:hAnsi="Bookman Old Style" w:cs="Bookman Old Style"/>
                <w:spacing w:val="3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p/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 xml:space="preserve"> fa</w:t>
            </w: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x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.</w:t>
            </w:r>
            <w:r w:rsidR="00C73C84"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 xml:space="preserve">: </w:t>
            </w:r>
          </w:p>
          <w:p w14:paraId="1E4A25CD" w14:textId="13AAF8D0" w:rsidR="008C0834" w:rsidRDefault="00E2470F" w:rsidP="00C73C84">
            <w:pPr>
              <w:tabs>
                <w:tab w:val="left" w:pos="2864"/>
              </w:tabs>
              <w:spacing w:line="470" w:lineRule="auto"/>
              <w:ind w:left="818" w:right="133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spacing w:val="1"/>
                <w:sz w:val="22"/>
                <w:szCs w:val="22"/>
              </w:rPr>
              <w:t>Al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ama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t</w:t>
            </w:r>
            <w:r>
              <w:rPr>
                <w:rFonts w:ascii="Bookman Old Style" w:eastAsia="Bookman Old Style" w:hAnsi="Bookman Old Style" w:cs="Bookman Old Style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3"/>
                <w:sz w:val="22"/>
                <w:szCs w:val="22"/>
              </w:rPr>
              <w:t>e</w:t>
            </w:r>
            <w:r>
              <w:rPr>
                <w:rFonts w:ascii="Bookman Old Style" w:eastAsia="Bookman Old Style" w:hAnsi="Bookman Old Style" w:cs="Bookman Old Style"/>
                <w:spacing w:val="-1"/>
                <w:sz w:val="22"/>
                <w:szCs w:val="22"/>
              </w:rPr>
              <w:t>mai</w:t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l</w:t>
            </w:r>
            <w:r w:rsidR="00C73C84">
              <w:rPr>
                <w:rFonts w:ascii="Bookman Old Style" w:eastAsia="Bookman Old Style" w:hAnsi="Bookman Old Style" w:cs="Bookman Old Style"/>
                <w:sz w:val="22"/>
                <w:szCs w:val="22"/>
              </w:rPr>
              <w:tab/>
            </w:r>
            <w:r>
              <w:rPr>
                <w:rFonts w:ascii="Bookman Old Style" w:eastAsia="Bookman Old Style" w:hAnsi="Bookman Old Style" w:cs="Bookman Old Style"/>
                <w:sz w:val="22"/>
                <w:szCs w:val="22"/>
              </w:rPr>
              <w:t>:</w:t>
            </w:r>
          </w:p>
          <w:p w14:paraId="1D98F83A" w14:textId="77777777" w:rsidR="008C0834" w:rsidRDefault="008C0834">
            <w:pPr>
              <w:spacing w:line="200" w:lineRule="exact"/>
            </w:pPr>
          </w:p>
          <w:p w14:paraId="107778E1" w14:textId="77777777" w:rsidR="008C0834" w:rsidRDefault="008C0834">
            <w:pPr>
              <w:spacing w:line="200" w:lineRule="exact"/>
            </w:pPr>
          </w:p>
          <w:p w14:paraId="5264FEDE" w14:textId="77777777" w:rsidR="008C0834" w:rsidRDefault="008C0834">
            <w:pPr>
              <w:spacing w:before="5" w:line="220" w:lineRule="exact"/>
              <w:rPr>
                <w:sz w:val="22"/>
                <w:szCs w:val="22"/>
              </w:rPr>
            </w:pPr>
          </w:p>
          <w:p w14:paraId="07926E28" w14:textId="77777777" w:rsidR="008C0834" w:rsidRDefault="00E2470F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10.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Uraian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deskripsi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sejarah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singkat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PT</w:t>
            </w:r>
            <w:r>
              <w:rPr>
                <w:rFonts w:ascii="Bookman Old Style" w:eastAsia="Bookman Old Style" w:hAnsi="Bookman Old Style" w:cs="Bookman Old Style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ini</w:t>
            </w:r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?</w:t>
            </w:r>
          </w:p>
          <w:p w14:paraId="1798B067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57B417EA" w14:textId="77777777" w:rsidR="008C0834" w:rsidRDefault="00E2470F">
            <w:pPr>
              <w:spacing w:line="361" w:lineRule="auto"/>
              <w:ind w:left="642" w:right="6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Siapa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? 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Dimana?  </w:t>
            </w:r>
            <w:r>
              <w:rPr>
                <w:rFonts w:ascii="Bookman Old Style" w:eastAsia="Bookman Old Style" w:hAnsi="Bookman Old Style" w:cs="Bookman Old Style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? 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Kapan? 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osesnya?Serta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bagaimana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fungsi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kegunaan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rsangkutan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</w:tc>
      </w:tr>
      <w:tr w:rsidR="008C0834" w14:paraId="312A3C61" w14:textId="77777777">
        <w:trPr>
          <w:trHeight w:hRule="exact" w:val="2122"/>
        </w:trPr>
        <w:tc>
          <w:tcPr>
            <w:tcW w:w="7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732A5A" w14:textId="77777777" w:rsidR="008C0834" w:rsidRDefault="008C0834"/>
        </w:tc>
        <w:tc>
          <w:tcPr>
            <w:tcW w:w="87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C7FA8" w14:textId="77777777" w:rsidR="008C0834" w:rsidRDefault="008C0834"/>
        </w:tc>
      </w:tr>
      <w:tr w:rsidR="008C0834" w14:paraId="0F2A3AF6" w14:textId="77777777">
        <w:trPr>
          <w:trHeight w:hRule="exact" w:val="432"/>
        </w:trPr>
        <w:tc>
          <w:tcPr>
            <w:tcW w:w="9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B21BE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11.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Kondisi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ini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contreng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).</w:t>
            </w:r>
          </w:p>
        </w:tc>
      </w:tr>
      <w:tr w:rsidR="008C0834" w14:paraId="70D6B52C" w14:textId="77777777">
        <w:trPr>
          <w:trHeight w:hRule="exact" w:val="434"/>
        </w:trPr>
        <w:tc>
          <w:tcPr>
            <w:tcW w:w="78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224A70A" w14:textId="77777777" w:rsidR="008C0834" w:rsidRDefault="008C0834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02E6" w14:textId="77777777" w:rsidR="008C0834" w:rsidRDefault="008C0834"/>
        </w:tc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10A58" w14:textId="77777777" w:rsidR="008C0834" w:rsidRDefault="00E2470F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Sedang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berkembang</w:t>
            </w:r>
            <w:proofErr w:type="spellEnd"/>
          </w:p>
        </w:tc>
      </w:tr>
      <w:tr w:rsidR="008C0834" w14:paraId="12E94EA8" w14:textId="77777777">
        <w:trPr>
          <w:trHeight w:hRule="exact" w:val="432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F145B4" w14:textId="77777777" w:rsidR="008C0834" w:rsidRDefault="008C0834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BF9CE" w14:textId="56419383" w:rsidR="008C0834" w:rsidRDefault="008C0834"/>
        </w:tc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57F0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Masih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bertahan</w:t>
            </w:r>
            <w:proofErr w:type="spellEnd"/>
          </w:p>
        </w:tc>
      </w:tr>
      <w:tr w:rsidR="008C0834" w14:paraId="017288C5" w14:textId="77777777">
        <w:trPr>
          <w:trHeight w:hRule="exact" w:val="432"/>
        </w:trPr>
        <w:tc>
          <w:tcPr>
            <w:tcW w:w="78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7B4CEA" w14:textId="77777777" w:rsidR="008C0834" w:rsidRDefault="008C0834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2643A" w14:textId="77777777" w:rsidR="008C0834" w:rsidRDefault="008C0834"/>
        </w:tc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0040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Sudah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berkurang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terancam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punah</w:t>
            </w:r>
            <w:proofErr w:type="spellEnd"/>
          </w:p>
        </w:tc>
      </w:tr>
      <w:tr w:rsidR="008C0834" w14:paraId="60E5F830" w14:textId="77777777">
        <w:trPr>
          <w:trHeight w:hRule="exact" w:val="432"/>
        </w:trPr>
        <w:tc>
          <w:tcPr>
            <w:tcW w:w="787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F5A82A" w14:textId="77777777" w:rsidR="008C0834" w:rsidRDefault="008C0834"/>
        </w:tc>
        <w:tc>
          <w:tcPr>
            <w:tcW w:w="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10862" w14:textId="77777777" w:rsidR="008C0834" w:rsidRDefault="008C0834"/>
        </w:tc>
        <w:tc>
          <w:tcPr>
            <w:tcW w:w="8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74A1" w14:textId="77777777" w:rsidR="008C0834" w:rsidRDefault="00E2470F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Sudah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punah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berfungsi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lagi dalam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masyarakat</w:t>
            </w:r>
            <w:proofErr w:type="spellEnd"/>
          </w:p>
        </w:tc>
      </w:tr>
      <w:tr w:rsidR="008C0834" w14:paraId="14522FE8" w14:textId="77777777">
        <w:trPr>
          <w:trHeight w:hRule="exact" w:val="1166"/>
        </w:trPr>
        <w:tc>
          <w:tcPr>
            <w:tcW w:w="9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F3003" w14:textId="77777777" w:rsidR="008C0834" w:rsidRDefault="00E2470F">
            <w:pPr>
              <w:spacing w:line="280" w:lineRule="exact"/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√)pada</w:t>
            </w:r>
            <w:proofErr w:type="gram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kondisi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PT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</w:p>
          <w:p w14:paraId="5191D67B" w14:textId="77777777" w:rsidR="008C0834" w:rsidRDefault="008C0834">
            <w:pPr>
              <w:spacing w:before="3" w:line="140" w:lineRule="exact"/>
              <w:rPr>
                <w:sz w:val="14"/>
                <w:szCs w:val="14"/>
              </w:rPr>
            </w:pPr>
          </w:p>
          <w:p w14:paraId="62DDFC08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termasuk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didalamnya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791AA674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0E70B165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boleh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</w:tbl>
    <w:p w14:paraId="3004A44F" w14:textId="77777777" w:rsidR="008C0834" w:rsidRDefault="008C0834">
      <w:pPr>
        <w:spacing w:before="7" w:line="120" w:lineRule="exact"/>
        <w:rPr>
          <w:sz w:val="12"/>
          <w:szCs w:val="12"/>
        </w:rPr>
      </w:pPr>
    </w:p>
    <w:p w14:paraId="3D203A0C" w14:textId="77777777" w:rsidR="008C0834" w:rsidRDefault="008C0834">
      <w:pPr>
        <w:spacing w:line="200" w:lineRule="exact"/>
      </w:pPr>
    </w:p>
    <w:p w14:paraId="185FC5EA" w14:textId="77777777" w:rsidR="008C0834" w:rsidRDefault="008C0834">
      <w:pPr>
        <w:spacing w:line="200" w:lineRule="exact"/>
      </w:pPr>
    </w:p>
    <w:p w14:paraId="2D385689" w14:textId="2A025104" w:rsidR="008C0834" w:rsidRDefault="00000000">
      <w:pPr>
        <w:spacing w:before="32"/>
        <w:ind w:right="240"/>
        <w:jc w:val="right"/>
        <w:rPr>
          <w:rFonts w:ascii="Arial" w:eastAsia="Arial" w:hAnsi="Arial" w:cs="Arial"/>
          <w:sz w:val="22"/>
          <w:szCs w:val="22"/>
        </w:rPr>
        <w:sectPr w:rsidR="008C0834">
          <w:pgSz w:w="12240" w:h="18720"/>
          <w:pgMar w:top="940" w:right="1200" w:bottom="280" w:left="1300" w:header="599" w:footer="0" w:gutter="0"/>
          <w:cols w:space="720"/>
        </w:sectPr>
      </w:pPr>
      <w:hyperlink r:id="rId9">
        <w:r w:rsidR="00E2470F">
          <w:rPr>
            <w:rFonts w:ascii="Arial" w:eastAsia="Arial" w:hAnsi="Arial" w:cs="Arial"/>
            <w:color w:val="999999"/>
            <w:sz w:val="22"/>
            <w:szCs w:val="22"/>
          </w:rPr>
          <w:t>www.peraturan.go.id</w:t>
        </w:r>
      </w:hyperlink>
    </w:p>
    <w:p w14:paraId="2E7029DD" w14:textId="5749016F" w:rsidR="008C0834" w:rsidRDefault="00480FF1">
      <w:pPr>
        <w:spacing w:before="12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8E54E" wp14:editId="1FD06B50">
                <wp:simplePos x="0" y="0"/>
                <wp:positionH relativeFrom="column">
                  <wp:posOffset>57095</wp:posOffset>
                </wp:positionH>
                <wp:positionV relativeFrom="paragraph">
                  <wp:posOffset>8848614</wp:posOffset>
                </wp:positionV>
                <wp:extent cx="6066845" cy="1677725"/>
                <wp:effectExtent l="0" t="0" r="10160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6845" cy="167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01324" w14:textId="77777777" w:rsidR="00480FF1" w:rsidRPr="00480FF1" w:rsidRDefault="00480FF1" w:rsidP="00480F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8E54E" id="Text Box 7" o:spid="_x0000_s1029" type="#_x0000_t202" style="position:absolute;margin-left:4.5pt;margin-top:696.75pt;width:477.7pt;height:132.1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" fillcolor="white [3201]" strokeweight=".5pt">
                <v:textbox>
                  <w:txbxContent>
                    <w:p w14:paraId="32C01324" w14:textId="77777777" w:rsidR="00480FF1" w:rsidRPr="00480FF1" w:rsidRDefault="00480FF1" w:rsidP="00480F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"/>
        <w:gridCol w:w="9332"/>
        <w:gridCol w:w="22"/>
        <w:gridCol w:w="12"/>
      </w:tblGrid>
      <w:tr w:rsidR="008C0834" w14:paraId="740B8BDB" w14:textId="77777777" w:rsidTr="00480FF1">
        <w:trPr>
          <w:gridAfter w:val="1"/>
          <w:wAfter w:w="12" w:type="dxa"/>
          <w:trHeight w:hRule="exact" w:val="13656"/>
        </w:trPr>
        <w:tc>
          <w:tcPr>
            <w:tcW w:w="9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002C41A" w14:textId="77777777" w:rsidR="008C0834" w:rsidRDefault="008C0834">
            <w:pPr>
              <w:spacing w:line="200" w:lineRule="exact"/>
            </w:pPr>
          </w:p>
          <w:p w14:paraId="2529D17E" w14:textId="77777777" w:rsidR="008C0834" w:rsidRDefault="008C0834">
            <w:pPr>
              <w:spacing w:before="1" w:line="220" w:lineRule="exact"/>
              <w:rPr>
                <w:sz w:val="22"/>
                <w:szCs w:val="22"/>
              </w:rPr>
            </w:pPr>
          </w:p>
          <w:p w14:paraId="5056A384" w14:textId="4A37F08B" w:rsidR="008C0834" w:rsidRDefault="00C73C84">
            <w:pPr>
              <w:spacing w:line="367" w:lineRule="auto"/>
              <w:ind w:left="1403" w:right="843" w:hanging="130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913C02" wp14:editId="1990B1AA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518795</wp:posOffset>
                      </wp:positionV>
                      <wp:extent cx="323850" cy="2476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0936D2" w14:textId="2CC4F1F9" w:rsidR="00C73C84" w:rsidRPr="00F75909" w:rsidRDefault="00C73C84" w:rsidP="00C73C8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13C02" id="Text Box 4" o:spid="_x0000_s1030" type="#_x0000_t202" style="position:absolute;left:0;text-align:left;margin-left:39.5pt;margin-top:40.85pt;width:25.5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" filled="f" stroked="f" strokeweight=".5pt">
                      <v:textbox inset="0,0,0,0">
                        <w:txbxContent>
                          <w:p w14:paraId="4D0936D2" w14:textId="2CC4F1F9" w:rsidR="00C73C84" w:rsidRPr="00F75909" w:rsidRDefault="00C73C84" w:rsidP="00C73C8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pict w14:anchorId="627A10D9">
                <v:shape id="_x0000_s2058" type="#_x0000_t202" style="position:absolute;left:0;text-align:left;margin-left:38.8pt;margin-top:40pt;width:433.25pt;height:173.6pt;z-index:-251653120;mso-position-horizontal-relative:page;mso-position-vertical-relative:page" filled="f" stroked="f">
                  <v:textbox style="mso-next-textbox:#_x0000_s2058"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14"/>
                          <w:gridCol w:w="8134"/>
                        </w:tblGrid>
                        <w:tr w:rsidR="008C0834" w14:paraId="49E7ECF7" w14:textId="77777777">
                          <w:trPr>
                            <w:trHeight w:hRule="exact" w:val="432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7F055A04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0B5B5566" w14:textId="77777777" w:rsidR="008C0834" w:rsidRDefault="008C0834"/>
                          </w:tc>
                        </w:tr>
                        <w:tr w:rsidR="008C0834" w14:paraId="0B475908" w14:textId="77777777">
                          <w:trPr>
                            <w:trHeight w:hRule="exact" w:val="432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617AA16F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38901A22" w14:textId="77777777" w:rsidR="008C0834" w:rsidRDefault="008C0834"/>
                          </w:tc>
                        </w:tr>
                        <w:tr w:rsidR="008C0834" w14:paraId="49D0CA58" w14:textId="77777777">
                          <w:trPr>
                            <w:trHeight w:hRule="exact" w:val="434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4B2F30BE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6C6DC2A3" w14:textId="77777777" w:rsidR="008C0834" w:rsidRDefault="008C0834"/>
                          </w:tc>
                        </w:tr>
                        <w:tr w:rsidR="008C0834" w14:paraId="2BDB33E9" w14:textId="77777777">
                          <w:trPr>
                            <w:trHeight w:hRule="exact" w:val="432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69EF77CB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22D3A12E" w14:textId="77777777" w:rsidR="008C0834" w:rsidRDefault="008C0834"/>
                          </w:tc>
                        </w:tr>
                        <w:tr w:rsidR="008C0834" w14:paraId="58CA98AC" w14:textId="77777777">
                          <w:trPr>
                            <w:trHeight w:hRule="exact" w:val="432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13632F17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5F1236BB" w14:textId="77777777" w:rsidR="008C0834" w:rsidRDefault="008C0834"/>
                          </w:tc>
                        </w:tr>
                        <w:tr w:rsidR="008C0834" w14:paraId="569AD942" w14:textId="77777777">
                          <w:trPr>
                            <w:trHeight w:hRule="exact" w:val="854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6F4FD82C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6524FA15" w14:textId="77777777" w:rsidR="008C0834" w:rsidRDefault="008C0834"/>
                          </w:tc>
                        </w:tr>
                        <w:tr w:rsidR="008C0834" w14:paraId="17C1A809" w14:textId="77777777">
                          <w:trPr>
                            <w:trHeight w:hRule="exact" w:val="434"/>
                          </w:trPr>
                          <w:tc>
                            <w:tcPr>
                              <w:tcW w:w="51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0D8DACD2" w14:textId="77777777" w:rsidR="008C0834" w:rsidRDefault="008C0834"/>
                          </w:tc>
                          <w:tc>
                            <w:tcPr>
                              <w:tcW w:w="8134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</w:tcPr>
                            <w:p w14:paraId="0F2BA0BA" w14:textId="77777777" w:rsidR="008C0834" w:rsidRDefault="008C0834"/>
                          </w:tc>
                        </w:tr>
                      </w:tbl>
                      <w:p w14:paraId="7B58180A" w14:textId="77777777" w:rsidR="008C0834" w:rsidRDefault="008C0834"/>
                    </w:txbxContent>
                  </v:textbox>
                  <w10:wrap anchorx="page" anchory="page"/>
                </v:shape>
              </w:pic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12. </w:t>
            </w:r>
            <w:r w:rsidR="00E2470F"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Upaya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pelestarian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/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promosi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</w:t>
            </w:r>
            <w:r w:rsidR="00E2470F"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selama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ini</w:t>
            </w:r>
            <w:r w:rsidR="00E2470F"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contreng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). (a)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Promosi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langsung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promosi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lisan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mulut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ke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mulut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  <w:p w14:paraId="26CBE981" w14:textId="5507EBB2" w:rsidR="008C0834" w:rsidRDefault="00E2470F">
            <w:pPr>
              <w:spacing w:before="6"/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(b)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Pameran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peragaan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demonstrasi</w:t>
            </w:r>
            <w:proofErr w:type="spellEnd"/>
          </w:p>
          <w:p w14:paraId="77C9B893" w14:textId="0AB883EF" w:rsidR="008C0834" w:rsidRDefault="008C0834">
            <w:pPr>
              <w:spacing w:before="3" w:line="140" w:lineRule="exact"/>
              <w:rPr>
                <w:sz w:val="15"/>
                <w:szCs w:val="15"/>
              </w:rPr>
            </w:pPr>
          </w:p>
          <w:p w14:paraId="10BAE0E2" w14:textId="07AA5CE0" w:rsidR="008C0834" w:rsidRDefault="00C73C84">
            <w:pPr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(c)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Selebaran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poster,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surat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kabar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majalah,media</w:t>
            </w:r>
            <w:proofErr w:type="spellEnd"/>
            <w:proofErr w:type="gram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luar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ruang</w:t>
            </w:r>
            <w:proofErr w:type="spellEnd"/>
          </w:p>
          <w:p w14:paraId="6C51ECC8" w14:textId="36F16939" w:rsidR="008C0834" w:rsidRDefault="008C0834">
            <w:pPr>
              <w:spacing w:line="140" w:lineRule="exact"/>
              <w:rPr>
                <w:sz w:val="15"/>
                <w:szCs w:val="15"/>
              </w:rPr>
            </w:pPr>
          </w:p>
          <w:p w14:paraId="1DF594B7" w14:textId="022A355D" w:rsidR="008C0834" w:rsidRDefault="00E2470F">
            <w:pPr>
              <w:spacing w:line="367" w:lineRule="auto"/>
              <w:ind w:left="1403" w:right="219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(d) Radio,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televisi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film (pal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setiap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minggu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(e)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nternet</w:t>
            </w:r>
          </w:p>
          <w:p w14:paraId="71570539" w14:textId="5F13F017" w:rsidR="008C0834" w:rsidRDefault="00E2470F">
            <w:pPr>
              <w:tabs>
                <w:tab w:val="left" w:pos="2020"/>
              </w:tabs>
              <w:spacing w:before="6" w:line="359" w:lineRule="auto"/>
              <w:ind w:left="1775" w:right="137" w:hanging="37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(f)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Belum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ada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u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untuk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pelestarian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promosi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PT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bersangkutan</w:t>
            </w:r>
            <w:proofErr w:type="spellEnd"/>
          </w:p>
          <w:p w14:paraId="32704642" w14:textId="77777777" w:rsidR="008C0834" w:rsidRDefault="00E2470F">
            <w:pPr>
              <w:spacing w:before="18"/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(g)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Riset</w:t>
            </w:r>
            <w:proofErr w:type="spellEnd"/>
          </w:p>
          <w:p w14:paraId="184410D8" w14:textId="77777777" w:rsidR="008C0834" w:rsidRDefault="008C0834">
            <w:pPr>
              <w:spacing w:line="140" w:lineRule="exact"/>
              <w:rPr>
                <w:sz w:val="15"/>
                <w:szCs w:val="15"/>
              </w:rPr>
            </w:pPr>
          </w:p>
          <w:p w14:paraId="0646F129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ngan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√)pada</w:t>
            </w:r>
            <w:proofErr w:type="gram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kondisi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PT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</w:p>
          <w:p w14:paraId="6A9E5855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57AF95AF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termasuk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didalamnya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  <w:p w14:paraId="060E4E7E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6DE5EB2C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boleh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tanda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</w:p>
          <w:p w14:paraId="287BE80E" w14:textId="77777777" w:rsidR="008C0834" w:rsidRDefault="008C0834">
            <w:pPr>
              <w:spacing w:before="3" w:line="160" w:lineRule="exact"/>
              <w:rPr>
                <w:sz w:val="16"/>
                <w:szCs w:val="16"/>
              </w:rPr>
            </w:pPr>
          </w:p>
          <w:p w14:paraId="3482184F" w14:textId="77777777" w:rsidR="008C0834" w:rsidRDefault="008C0834">
            <w:pPr>
              <w:spacing w:line="200" w:lineRule="exact"/>
            </w:pPr>
          </w:p>
          <w:p w14:paraId="7DEB6384" w14:textId="77777777" w:rsidR="008C0834" w:rsidRDefault="008C0834">
            <w:pPr>
              <w:spacing w:line="200" w:lineRule="exact"/>
            </w:pPr>
          </w:p>
          <w:p w14:paraId="4A55B078" w14:textId="77777777" w:rsidR="008C0834" w:rsidRDefault="00E2470F">
            <w:pPr>
              <w:spacing w:line="359" w:lineRule="auto"/>
              <w:ind w:left="642" w:right="58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13.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sesuai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jenis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format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contreng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menurut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dokumentasi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dikirim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).</w:t>
            </w:r>
          </w:p>
          <w:p w14:paraId="545FCCA0" w14:textId="77777777" w:rsidR="008C0834" w:rsidRDefault="00E2470F">
            <w:pPr>
              <w:spacing w:before="15"/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Naskah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 Peta</w:t>
            </w:r>
          </w:p>
          <w:p w14:paraId="7A39F894" w14:textId="77777777" w:rsidR="008C0834" w:rsidRDefault="008C0834">
            <w:pPr>
              <w:spacing w:before="3" w:line="140" w:lineRule="exact"/>
              <w:rPr>
                <w:sz w:val="15"/>
                <w:szCs w:val="15"/>
              </w:rPr>
            </w:pPr>
          </w:p>
          <w:p w14:paraId="1D023988" w14:textId="77777777" w:rsidR="008C0834" w:rsidRDefault="00E2470F">
            <w:pPr>
              <w:spacing w:line="367" w:lineRule="auto"/>
              <w:ind w:left="1403" w:right="212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j)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Kaset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audio c)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Mikrofilm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                                    </w:t>
            </w:r>
            <w:r>
              <w:rPr>
                <w:rFonts w:ascii="Bookman Old Style" w:eastAsia="Bookman Old Style" w:hAnsi="Bookman Old Style" w:cs="Bookman Old Style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k) CD audio</w:t>
            </w:r>
          </w:p>
          <w:p w14:paraId="7965E24E" w14:textId="22D2C9A9" w:rsidR="008C0834" w:rsidRDefault="00F75909">
            <w:pPr>
              <w:spacing w:before="6"/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8F24AD" wp14:editId="78B1D3BC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17780</wp:posOffset>
                      </wp:positionV>
                      <wp:extent cx="323850" cy="24765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B76212" w14:textId="1A83AED5" w:rsidR="00F75909" w:rsidRPr="00F75909" w:rsidRDefault="00F75909" w:rsidP="00F759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F24AD" id="_x0000_s1031" type="#_x0000_t202" style="position:absolute;left:0;text-align:left;margin-left:39.8pt;margin-top:1.4pt;width:25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" filled="f" stroked="f" strokeweight=".5pt">
                      <v:textbox inset="0,0,0,0">
                        <w:txbxContent>
                          <w:p w14:paraId="51B76212" w14:textId="1A83AED5" w:rsidR="00F75909" w:rsidRPr="00F75909" w:rsidRDefault="00F75909" w:rsidP="00F7590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d) Foto biasa                                   </w:t>
            </w:r>
            <w:r w:rsidR="00E2470F">
              <w:rPr>
                <w:rFonts w:ascii="Bookman Old Style" w:eastAsia="Bookman Old Style" w:hAnsi="Bookman Old Style" w:cs="Bookman Old Style"/>
                <w:spacing w:val="52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l) CD data</w:t>
            </w:r>
          </w:p>
          <w:p w14:paraId="54A7CA9D" w14:textId="77777777" w:rsidR="008C0834" w:rsidRDefault="008C0834">
            <w:pPr>
              <w:spacing w:line="140" w:lineRule="exact"/>
              <w:rPr>
                <w:sz w:val="15"/>
                <w:szCs w:val="15"/>
              </w:rPr>
            </w:pPr>
          </w:p>
          <w:p w14:paraId="4414C1AD" w14:textId="64969B08" w:rsidR="008C0834" w:rsidRDefault="00E2470F">
            <w:pPr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e) Slide                                           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m) VCD/DVD</w:t>
            </w:r>
          </w:p>
          <w:p w14:paraId="6B56DF1D" w14:textId="107E3226" w:rsidR="008C0834" w:rsidRDefault="008C0834">
            <w:pPr>
              <w:spacing w:before="3" w:line="140" w:lineRule="exact"/>
              <w:rPr>
                <w:sz w:val="15"/>
                <w:szCs w:val="15"/>
              </w:rPr>
            </w:pPr>
          </w:p>
          <w:p w14:paraId="7EBA507F" w14:textId="54568E4E" w:rsidR="008C0834" w:rsidRDefault="00F75909">
            <w:pPr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462DB" wp14:editId="1136A703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6350</wp:posOffset>
                      </wp:positionV>
                      <wp:extent cx="323850" cy="2476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77276" w14:textId="48D6DEE5" w:rsidR="00F75909" w:rsidRPr="00F75909" w:rsidRDefault="00F75909" w:rsidP="00F759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C462DB" id="Text Box 2" o:spid="_x0000_s1032" type="#_x0000_t202" style="position:absolute;left:0;text-align:left;margin-left:39.55pt;margin-top:.5pt;width:25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" filled="f" stroked="f" strokeweight=".5pt">
                      <v:textbox inset="0,0,0,0">
                        <w:txbxContent>
                          <w:p w14:paraId="6B977276" w14:textId="48D6DEE5" w:rsidR="00F75909" w:rsidRPr="00F75909" w:rsidRDefault="00F75909" w:rsidP="00F7590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f)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Foto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digital(</w:t>
            </w:r>
            <w:proofErr w:type="spellStart"/>
            <w:proofErr w:type="gram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jpeg,dsb</w:t>
            </w:r>
            <w:proofErr w:type="spellEnd"/>
            <w:proofErr w:type="gram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                   </w:t>
            </w:r>
            <w:r w:rsidR="00E2470F">
              <w:rPr>
                <w:rFonts w:ascii="Bookman Old Style" w:eastAsia="Bookman Old Style" w:hAnsi="Bookman Old Style" w:cs="Bookman Old Style"/>
                <w:spacing w:val="54"/>
                <w:sz w:val="24"/>
                <w:szCs w:val="24"/>
              </w:rPr>
              <w:t xml:space="preserve"> </w:t>
            </w:r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n) </w:t>
            </w:r>
            <w:proofErr w:type="spellStart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Kaset</w:t>
            </w:r>
            <w:proofErr w:type="spellEnd"/>
            <w:r w:rsidR="00E2470F"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beta</w:t>
            </w:r>
          </w:p>
          <w:p w14:paraId="4CAF06CE" w14:textId="77777777" w:rsidR="008C0834" w:rsidRDefault="008C0834">
            <w:pPr>
              <w:spacing w:line="140" w:lineRule="exact"/>
              <w:rPr>
                <w:sz w:val="15"/>
                <w:szCs w:val="15"/>
              </w:rPr>
            </w:pPr>
          </w:p>
          <w:p w14:paraId="71A4F19D" w14:textId="77777777" w:rsidR="008C0834" w:rsidRDefault="00E2470F">
            <w:pPr>
              <w:ind w:left="140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g) Album                                         </w:t>
            </w:r>
            <w:r>
              <w:rPr>
                <w:rFonts w:ascii="Bookman Old Style" w:eastAsia="Bookman Old Style" w:hAnsi="Bookman Old Style" w:cs="Bookman Old Style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o) Film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seluloid</w:t>
            </w:r>
            <w:proofErr w:type="spellEnd"/>
          </w:p>
          <w:p w14:paraId="5FD5F9A3" w14:textId="77777777" w:rsidR="008C0834" w:rsidRDefault="008C0834">
            <w:pPr>
              <w:spacing w:line="140" w:lineRule="exact"/>
              <w:rPr>
                <w:sz w:val="15"/>
                <w:szCs w:val="15"/>
              </w:rPr>
            </w:pPr>
          </w:p>
          <w:p w14:paraId="2ED6C7BE" w14:textId="515C6395" w:rsidR="008C0834" w:rsidRDefault="00E2470F">
            <w:pPr>
              <w:spacing w:line="359" w:lineRule="auto"/>
              <w:ind w:left="5723" w:right="137" w:hanging="43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h) Gambar                                       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p)   </w:t>
            </w:r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dan   </w:t>
            </w:r>
            <w:r>
              <w:rPr>
                <w:rFonts w:ascii="Bookman Old Style" w:eastAsia="Bookman Old Style" w:hAnsi="Bookman Old Style" w:cs="Bookman Old Style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lain-lain   </w:t>
            </w:r>
            <w:r>
              <w:rPr>
                <w:rFonts w:ascii="Bookman Old Style" w:eastAsia="Bookman Old Style" w:hAnsi="Bookman Old Style" w:cs="Bookman Old Style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Kliping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koran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</w:p>
          <w:p w14:paraId="00B9A296" w14:textId="77777777" w:rsidR="008C0834" w:rsidRDefault="00E2470F">
            <w:pPr>
              <w:spacing w:before="15"/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Keterangan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: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Diisi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engan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(√)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pada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doku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entasi 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</w:p>
          <w:p w14:paraId="6C9F10CF" w14:textId="77777777" w:rsidR="008C0834" w:rsidRDefault="008C0834">
            <w:pPr>
              <w:spacing w:before="3" w:line="140" w:lineRule="exact"/>
              <w:rPr>
                <w:sz w:val="14"/>
                <w:szCs w:val="14"/>
              </w:rPr>
            </w:pPr>
          </w:p>
          <w:p w14:paraId="2D54B782" w14:textId="77777777" w:rsidR="008C0834" w:rsidRDefault="00E2470F">
            <w:pPr>
              <w:ind w:left="669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dimiliki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PT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dilaporkan</w:t>
            </w:r>
            <w:proofErr w:type="spellEnd"/>
          </w:p>
          <w:p w14:paraId="2610C13B" w14:textId="77777777" w:rsidR="008C0834" w:rsidRDefault="008C0834">
            <w:pPr>
              <w:spacing w:before="1" w:line="140" w:lineRule="exact"/>
              <w:rPr>
                <w:sz w:val="14"/>
                <w:szCs w:val="14"/>
              </w:rPr>
            </w:pPr>
          </w:p>
          <w:p w14:paraId="6BD1C774" w14:textId="77777777" w:rsidR="008C0834" w:rsidRDefault="00E2470F">
            <w:pPr>
              <w:spacing w:line="359" w:lineRule="auto"/>
              <w:ind w:left="669" w:right="5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boleh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memberi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satu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iharapkan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minimal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dalam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bentuk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rekam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(visual/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kaset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/MP3/MP4) dan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foto</w:t>
            </w:r>
            <w:proofErr w:type="spellEnd"/>
          </w:p>
          <w:p w14:paraId="69DD90DE" w14:textId="77777777" w:rsidR="008C0834" w:rsidRDefault="00E2470F">
            <w:pPr>
              <w:tabs>
                <w:tab w:val="left" w:pos="1540"/>
              </w:tabs>
              <w:spacing w:before="6" w:line="359" w:lineRule="auto"/>
              <w:ind w:left="642" w:right="110" w:hanging="54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14. 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Referensi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ditulis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umber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leng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penulis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tahun,judul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ab/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tempat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penerbit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);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sum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b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er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lisan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/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elaku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saksi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sejarah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) yang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masih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hidup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usia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dll</w:t>
            </w:r>
            <w:proofErr w:type="spellEnd"/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8C0834" w14:paraId="662A596F" w14:textId="77777777" w:rsidTr="00480FF1">
        <w:trPr>
          <w:trHeight w:hRule="exact" w:val="264"/>
        </w:trPr>
        <w:tc>
          <w:tcPr>
            <w:tcW w:w="166" w:type="dxa"/>
            <w:tcBorders>
              <w:top w:val="single" w:sz="5" w:space="0" w:color="000000"/>
              <w:left w:val="nil"/>
              <w:bottom w:val="nil"/>
              <w:right w:val="single" w:sz="6" w:space="0" w:color="000000"/>
            </w:tcBorders>
          </w:tcPr>
          <w:p w14:paraId="58808859" w14:textId="77777777" w:rsidR="008C0834" w:rsidRDefault="008C0834"/>
        </w:tc>
        <w:tc>
          <w:tcPr>
            <w:tcW w:w="93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B4F1" w14:textId="77777777" w:rsidR="008C0834" w:rsidRDefault="008C0834"/>
        </w:tc>
        <w:tc>
          <w:tcPr>
            <w:tcW w:w="34" w:type="dxa"/>
            <w:gridSpan w:val="2"/>
            <w:tcBorders>
              <w:top w:val="single" w:sz="5" w:space="0" w:color="000000"/>
              <w:left w:val="single" w:sz="6" w:space="0" w:color="000000"/>
              <w:bottom w:val="nil"/>
              <w:right w:val="nil"/>
            </w:tcBorders>
          </w:tcPr>
          <w:p w14:paraId="34596FFF" w14:textId="77777777" w:rsidR="008C0834" w:rsidRDefault="008C0834"/>
        </w:tc>
      </w:tr>
    </w:tbl>
    <w:p w14:paraId="01B5E253" w14:textId="72FD2515" w:rsidR="008C0834" w:rsidRDefault="008C0834">
      <w:pPr>
        <w:spacing w:line="200" w:lineRule="exact"/>
      </w:pPr>
    </w:p>
    <w:p w14:paraId="7484793B" w14:textId="192BCE23" w:rsidR="00480FF1" w:rsidRDefault="00480FF1">
      <w:pPr>
        <w:spacing w:line="200" w:lineRule="exact"/>
      </w:pPr>
    </w:p>
    <w:p w14:paraId="408FD860" w14:textId="696CB589" w:rsidR="00480FF1" w:rsidRDefault="00480FF1">
      <w:pPr>
        <w:spacing w:line="200" w:lineRule="exact"/>
      </w:pPr>
    </w:p>
    <w:p w14:paraId="0A7D40BC" w14:textId="0229185C" w:rsidR="00480FF1" w:rsidRDefault="00480FF1">
      <w:pPr>
        <w:spacing w:line="200" w:lineRule="exact"/>
      </w:pPr>
    </w:p>
    <w:p w14:paraId="7D982D67" w14:textId="5212BA29" w:rsidR="00480FF1" w:rsidRDefault="00480FF1">
      <w:pPr>
        <w:spacing w:line="200" w:lineRule="exact"/>
      </w:pPr>
    </w:p>
    <w:p w14:paraId="337C9D79" w14:textId="4EB1F7FC" w:rsidR="00480FF1" w:rsidRDefault="00480FF1">
      <w:pPr>
        <w:spacing w:line="200" w:lineRule="exact"/>
      </w:pPr>
    </w:p>
    <w:p w14:paraId="1C834DE6" w14:textId="745031BD" w:rsidR="00480FF1" w:rsidRDefault="00480FF1">
      <w:pPr>
        <w:spacing w:line="200" w:lineRule="exact"/>
      </w:pPr>
    </w:p>
    <w:p w14:paraId="439120E9" w14:textId="31A87139" w:rsidR="00480FF1" w:rsidRDefault="00480FF1">
      <w:pPr>
        <w:spacing w:line="200" w:lineRule="exact"/>
      </w:pPr>
    </w:p>
    <w:p w14:paraId="260C64BC" w14:textId="77777777" w:rsidR="00480FF1" w:rsidRDefault="00480FF1">
      <w:pPr>
        <w:spacing w:line="200" w:lineRule="exact"/>
      </w:pPr>
    </w:p>
    <w:p w14:paraId="39B84C51" w14:textId="77777777" w:rsidR="008C0834" w:rsidRDefault="008C0834">
      <w:pPr>
        <w:spacing w:before="17" w:line="260" w:lineRule="exact"/>
        <w:rPr>
          <w:sz w:val="26"/>
          <w:szCs w:val="26"/>
        </w:rPr>
      </w:pPr>
    </w:p>
    <w:p w14:paraId="6E5481D0" w14:textId="486C4405" w:rsidR="008C0834" w:rsidRDefault="00000000">
      <w:pPr>
        <w:spacing w:before="32"/>
        <w:ind w:right="240"/>
        <w:jc w:val="right"/>
        <w:rPr>
          <w:rFonts w:ascii="Arial" w:eastAsia="Arial" w:hAnsi="Arial" w:cs="Arial"/>
          <w:sz w:val="22"/>
          <w:szCs w:val="22"/>
        </w:rPr>
        <w:sectPr w:rsidR="008C0834">
          <w:pgSz w:w="12240" w:h="18720"/>
          <w:pgMar w:top="980" w:right="1200" w:bottom="280" w:left="1300" w:header="599" w:footer="0" w:gutter="0"/>
          <w:cols w:space="720"/>
        </w:sectPr>
      </w:pPr>
      <w:r>
        <w:pict w14:anchorId="7FE53CAE">
          <v:shape id="_x0000_s2057" type="#_x0000_t202" style="position:absolute;left:0;text-align:left;margin-left:110pt;margin-top:-465.05pt;width:433.25pt;height:195.2pt;z-index:-251652096;mso-position-horizontal-relative:page" filled="f" stroked="f">
            <v:textbox style="mso-next-textbox:#_x0000_s205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4"/>
                    <w:gridCol w:w="3960"/>
                    <w:gridCol w:w="360"/>
                    <w:gridCol w:w="3814"/>
                  </w:tblGrid>
                  <w:tr w:rsidR="008C0834" w14:paraId="7BA244A2" w14:textId="77777777">
                    <w:trPr>
                      <w:trHeight w:hRule="exact" w:val="434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E90D2D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AB6412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2ACF85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C67F802" w14:textId="77777777" w:rsidR="008C0834" w:rsidRDefault="008C0834"/>
                    </w:tc>
                  </w:tr>
                  <w:tr w:rsidR="008C0834" w14:paraId="3BB7D8DE" w14:textId="77777777">
                    <w:trPr>
                      <w:trHeight w:hRule="exact" w:val="432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2FE7E0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DF3AF1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E4FCBA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0C048DC" w14:textId="77777777" w:rsidR="008C0834" w:rsidRDefault="008C0834"/>
                    </w:tc>
                  </w:tr>
                  <w:tr w:rsidR="008C0834" w14:paraId="6046A69A" w14:textId="77777777">
                    <w:trPr>
                      <w:trHeight w:hRule="exact" w:val="432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707984A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6A07FB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C0EB66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1358E8" w14:textId="77777777" w:rsidR="008C0834" w:rsidRDefault="008C0834"/>
                    </w:tc>
                  </w:tr>
                  <w:tr w:rsidR="008C0834" w14:paraId="7B880A7D" w14:textId="77777777">
                    <w:trPr>
                      <w:trHeight w:hRule="exact" w:val="432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72588F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BC2E07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3EB8B4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40BC64" w14:textId="77777777" w:rsidR="008C0834" w:rsidRDefault="008C0834"/>
                    </w:tc>
                  </w:tr>
                  <w:tr w:rsidR="008C0834" w14:paraId="001334CA" w14:textId="77777777">
                    <w:trPr>
                      <w:trHeight w:hRule="exact" w:val="434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074629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B1B6A57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5CB3E1C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11A7BFB" w14:textId="77777777" w:rsidR="008C0834" w:rsidRDefault="008C0834"/>
                    </w:tc>
                  </w:tr>
                  <w:tr w:rsidR="008C0834" w14:paraId="56642902" w14:textId="77777777">
                    <w:trPr>
                      <w:trHeight w:hRule="exact" w:val="432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BDCCC5F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099520C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ED6F72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D9677E" w14:textId="77777777" w:rsidR="008C0834" w:rsidRDefault="008C0834"/>
                    </w:tc>
                  </w:tr>
                  <w:tr w:rsidR="008C0834" w14:paraId="0CED5D5D" w14:textId="77777777">
                    <w:trPr>
                      <w:trHeight w:hRule="exact" w:val="432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862291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3E903A5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D3DAB27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DBEBAF" w14:textId="77777777" w:rsidR="008C0834" w:rsidRDefault="008C0834"/>
                    </w:tc>
                  </w:tr>
                  <w:tr w:rsidR="008C0834" w14:paraId="6B01486D" w14:textId="77777777">
                    <w:trPr>
                      <w:trHeight w:hRule="exact" w:val="854"/>
                    </w:trPr>
                    <w:tc>
                      <w:tcPr>
                        <w:tcW w:w="5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9236286" w14:textId="77777777" w:rsidR="008C0834" w:rsidRDefault="008C0834"/>
                    </w:tc>
                    <w:tc>
                      <w:tcPr>
                        <w:tcW w:w="39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8768D3" w14:textId="77777777" w:rsidR="008C0834" w:rsidRDefault="008C0834"/>
                    </w:tc>
                    <w:tc>
                      <w:tcPr>
                        <w:tcW w:w="3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ECD3EB2" w14:textId="77777777" w:rsidR="008C0834" w:rsidRDefault="008C0834"/>
                    </w:tc>
                    <w:tc>
                      <w:tcPr>
                        <w:tcW w:w="381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EAF68C" w14:textId="77777777" w:rsidR="008C0834" w:rsidRDefault="008C0834"/>
                    </w:tc>
                  </w:tr>
                </w:tbl>
                <w:p w14:paraId="2B446932" w14:textId="77777777" w:rsidR="008C0834" w:rsidRDefault="008C0834"/>
              </w:txbxContent>
            </v:textbox>
            <w10:wrap anchorx="page"/>
          </v:shape>
        </w:pict>
      </w:r>
      <w:r w:rsidR="00480FF1">
        <w:rPr>
          <w:rFonts w:ascii="Arial" w:eastAsia="Arial" w:hAnsi="Arial" w:cs="Arial"/>
          <w:sz w:val="22"/>
          <w:szCs w:val="22"/>
        </w:rPr>
        <w:t xml:space="preserve"> </w:t>
      </w:r>
    </w:p>
    <w:p w14:paraId="3B04F6DC" w14:textId="77777777" w:rsidR="008C0834" w:rsidRDefault="008C0834">
      <w:pPr>
        <w:spacing w:before="1" w:line="140" w:lineRule="exact"/>
        <w:rPr>
          <w:sz w:val="14"/>
          <w:szCs w:val="14"/>
        </w:rPr>
      </w:pPr>
    </w:p>
    <w:p w14:paraId="487F17C9" w14:textId="77777777" w:rsidR="008C0834" w:rsidRDefault="008C0834">
      <w:pPr>
        <w:spacing w:line="200" w:lineRule="exact"/>
      </w:pPr>
    </w:p>
    <w:p w14:paraId="4EC046E5" w14:textId="77777777" w:rsidR="008C0834" w:rsidRDefault="008C0834">
      <w:pPr>
        <w:spacing w:line="200" w:lineRule="exact"/>
      </w:pPr>
    </w:p>
    <w:p w14:paraId="416CA6F8" w14:textId="77777777" w:rsidR="008C0834" w:rsidRDefault="008C0834">
      <w:pPr>
        <w:spacing w:line="200" w:lineRule="exact"/>
      </w:pPr>
    </w:p>
    <w:p w14:paraId="004E4187" w14:textId="77777777" w:rsidR="008C0834" w:rsidRDefault="008C0834">
      <w:pPr>
        <w:spacing w:line="200" w:lineRule="exact"/>
      </w:pPr>
    </w:p>
    <w:p w14:paraId="55348BD1" w14:textId="77777777" w:rsidR="008C0834" w:rsidRDefault="008C0834">
      <w:pPr>
        <w:spacing w:line="200" w:lineRule="exact"/>
      </w:pPr>
    </w:p>
    <w:p w14:paraId="5BE4BE79" w14:textId="77777777" w:rsidR="008C0834" w:rsidRDefault="00E2470F">
      <w:pPr>
        <w:spacing w:before="26"/>
        <w:ind w:left="793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Keterangan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:</w:t>
      </w:r>
      <w:proofErr w:type="gramEnd"/>
    </w:p>
    <w:p w14:paraId="716BFF3F" w14:textId="77777777" w:rsidR="008C0834" w:rsidRDefault="008C0834">
      <w:pPr>
        <w:spacing w:before="1" w:line="140" w:lineRule="exact"/>
        <w:rPr>
          <w:sz w:val="14"/>
          <w:szCs w:val="14"/>
        </w:rPr>
      </w:pPr>
    </w:p>
    <w:p w14:paraId="572C052D" w14:textId="77777777" w:rsidR="008C0834" w:rsidRDefault="00E2470F">
      <w:pPr>
        <w:ind w:left="793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sz w:val="24"/>
          <w:szCs w:val="24"/>
        </w:rPr>
        <w:t>Diisi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dengan</w:t>
      </w:r>
      <w:proofErr w:type="spellEnd"/>
      <w:proofErr w:type="gram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menuliskan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referensi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digunakan</w:t>
      </w:r>
      <w:proofErr w:type="spellEnd"/>
      <w:r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dalam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4"/>
          <w:szCs w:val="24"/>
        </w:rPr>
        <w:t>pelaporan</w:t>
      </w:r>
      <w:proofErr w:type="spellEnd"/>
    </w:p>
    <w:p w14:paraId="4ECF81C3" w14:textId="77777777" w:rsidR="008C0834" w:rsidRDefault="008C0834">
      <w:pPr>
        <w:spacing w:before="1" w:line="140" w:lineRule="exact"/>
        <w:rPr>
          <w:sz w:val="14"/>
          <w:szCs w:val="14"/>
        </w:rPr>
      </w:pPr>
    </w:p>
    <w:p w14:paraId="09B1FDB2" w14:textId="77777777" w:rsidR="008C0834" w:rsidRDefault="00000000">
      <w:pPr>
        <w:spacing w:line="260" w:lineRule="exact"/>
        <w:ind w:left="793"/>
        <w:rPr>
          <w:rFonts w:ascii="Bookman Old Style" w:eastAsia="Bookman Old Style" w:hAnsi="Bookman Old Style" w:cs="Bookman Old Style"/>
          <w:sz w:val="24"/>
          <w:szCs w:val="24"/>
        </w:rPr>
      </w:pPr>
      <w:r>
        <w:pict w14:anchorId="1855D5FA">
          <v:group id="_x0000_s2052" style="position:absolute;left:0;text-align:left;margin-left:70.65pt;margin-top:84.2pt;width:476.15pt;height:191.75pt;z-index:-251651072;mso-position-horizontal-relative:page;mso-position-vertical-relative:page" coordorigin="1413,1684" coordsize="9523,3835">
            <v:shape id="_x0000_s2056" style="position:absolute;left:1423;top:1695;width:9502;height:0" coordorigin="1423,1695" coordsize="9502,0" path="m1423,1695r9502,e" filled="f" strokeweight=".58pt">
              <v:path arrowok="t"/>
            </v:shape>
            <v:shape id="_x0000_s2055" style="position:absolute;left:1418;top:1690;width:0;height:3823" coordorigin="1418,1690" coordsize="0,3823" path="m1418,1690r,3823e" filled="f" strokeweight=".57pt">
              <v:path arrowok="t"/>
            </v:shape>
            <v:shape id="_x0000_s2054" style="position:absolute;left:1423;top:5508;width:9502;height:0" coordorigin="1423,5508" coordsize="9502,0" path="m1423,5508r9502,e" filled="f" strokeweight=".58pt">
              <v:path arrowok="t"/>
            </v:shape>
            <v:shape id="_x0000_s2053" style="position:absolute;left:10930;top:1690;width:0;height:3823" coordorigin="10930,1690" coordsize="0,3823" path="m10930,1690r,3823e" filled="f" strokeweight=".58pt">
              <v:path arrowok="t"/>
            </v:shape>
            <w10:wrap anchorx="page" anchory="page"/>
          </v:group>
        </w:pict>
      </w:r>
      <w:proofErr w:type="spellStart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P</w:t>
      </w:r>
      <w:r w:rsidR="00E2470F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T</w:t>
      </w:r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baik</w:t>
      </w:r>
      <w:proofErr w:type="spellEnd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berupanask</w:t>
      </w:r>
      <w:r w:rsidR="00E2470F"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a</w:t>
      </w:r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h</w:t>
      </w:r>
      <w:proofErr w:type="spellEnd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/</w:t>
      </w:r>
      <w:proofErr w:type="spellStart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buku</w:t>
      </w:r>
      <w:proofErr w:type="spellEnd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/</w:t>
      </w:r>
      <w:proofErr w:type="spellStart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sumber</w:t>
      </w:r>
      <w:proofErr w:type="spellEnd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lisan</w:t>
      </w:r>
      <w:proofErr w:type="spellEnd"/>
      <w:r w:rsidR="00E2470F"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</w:p>
    <w:p w14:paraId="0C5E3FB4" w14:textId="77777777" w:rsidR="008C0834" w:rsidRDefault="008C0834">
      <w:pPr>
        <w:spacing w:line="200" w:lineRule="exact"/>
      </w:pPr>
    </w:p>
    <w:p w14:paraId="16BE8C0C" w14:textId="77777777" w:rsidR="008C0834" w:rsidRDefault="008C0834">
      <w:pPr>
        <w:spacing w:line="200" w:lineRule="exact"/>
      </w:pPr>
    </w:p>
    <w:p w14:paraId="270F6FEB" w14:textId="77777777" w:rsidR="008C0834" w:rsidRDefault="008C0834">
      <w:pPr>
        <w:spacing w:line="200" w:lineRule="exact"/>
      </w:pPr>
    </w:p>
    <w:p w14:paraId="16454FC2" w14:textId="77777777" w:rsidR="008C0834" w:rsidRDefault="008C0834">
      <w:pPr>
        <w:spacing w:before="3" w:line="220" w:lineRule="exact"/>
        <w:rPr>
          <w:sz w:val="22"/>
          <w:szCs w:val="22"/>
        </w:rPr>
      </w:pPr>
    </w:p>
    <w:p w14:paraId="7C118097" w14:textId="77777777" w:rsidR="008C0834" w:rsidRDefault="00E2470F">
      <w:pPr>
        <w:spacing w:before="26" w:line="260" w:lineRule="exact"/>
        <w:ind w:left="507"/>
        <w:rPr>
          <w:rFonts w:ascii="Bookman Old Style" w:eastAsia="Bookman Old Style" w:hAnsi="Bookman Old Style" w:cs="Bookman Old Style"/>
          <w:sz w:val="24"/>
          <w:szCs w:val="24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  <w:u w:val="single" w:color="000000"/>
        </w:rPr>
        <w:t>Catatan</w:t>
      </w:r>
      <w:proofErr w:type="spellEnd"/>
      <w:r>
        <w:rPr>
          <w:rFonts w:ascii="Bookman Old Style" w:eastAsia="Bookman Old Style" w:hAnsi="Bookman Old Style" w:cs="Bookman Old Style"/>
          <w:b/>
          <w:position w:val="-1"/>
          <w:sz w:val="24"/>
          <w:szCs w:val="24"/>
          <w:u w:val="single" w:color="000000"/>
        </w:rPr>
        <w:t xml:space="preserve"> :</w:t>
      </w:r>
      <w:proofErr w:type="gramEnd"/>
    </w:p>
    <w:p w14:paraId="467F2D1F" w14:textId="77777777" w:rsidR="008C0834" w:rsidRDefault="008C0834">
      <w:pPr>
        <w:spacing w:before="2" w:line="240" w:lineRule="exact"/>
        <w:rPr>
          <w:sz w:val="24"/>
          <w:szCs w:val="24"/>
        </w:rPr>
      </w:pPr>
    </w:p>
    <w:p w14:paraId="17F2D94D" w14:textId="77777777" w:rsidR="008C0834" w:rsidRDefault="00000000">
      <w:pPr>
        <w:spacing w:before="26"/>
        <w:ind w:left="507"/>
        <w:rPr>
          <w:rFonts w:ascii="Bookman Old Style" w:eastAsia="Bookman Old Style" w:hAnsi="Bookman Old Style" w:cs="Bookman Old Style"/>
          <w:sz w:val="24"/>
          <w:szCs w:val="24"/>
        </w:rPr>
      </w:pPr>
      <w:r>
        <w:pict w14:anchorId="2FFE878D">
          <v:group id="_x0000_s2050" style="position:absolute;left:0;text-align:left;margin-left:82.8pt;margin-top:-35.75pt;width:460.45pt;height:69.7pt;z-index:-251650048;mso-position-horizontal-relative:page" coordorigin="1656,-715" coordsize="9209,1394">
            <v:shape id="_x0000_s2051" style="position:absolute;left:1656;top:-715;width:9209;height:1394" coordorigin="1656,-715" coordsize="9209,1394" path="m1656,-715r,1395l10865,680r,-1395l1656,-715xe" filled="f" strokeweight=".72pt">
              <v:path arrowok="t"/>
            </v:shape>
            <w10:wrap anchorx="page"/>
          </v:group>
        </w:pict>
      </w:r>
      <w:proofErr w:type="spellStart"/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nventarisasi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 w:rsidR="00E2470F">
        <w:rPr>
          <w:rFonts w:ascii="Bookman Old Style" w:eastAsia="Bookman Old Style" w:hAnsi="Bookman Old Style" w:cs="Bookman Old Style"/>
          <w:spacing w:val="2"/>
          <w:sz w:val="24"/>
          <w:szCs w:val="24"/>
        </w:rPr>
        <w:t>I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K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h</w:t>
      </w:r>
      <w:r w:rsidR="00E2470F"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 w:rsidR="00E2470F">
        <w:rPr>
          <w:rFonts w:ascii="Bookman Old Style" w:eastAsia="Bookman Old Style" w:hAnsi="Bookman Old Style" w:cs="Bookman Old Style"/>
          <w:sz w:val="24"/>
          <w:szCs w:val="24"/>
        </w:rPr>
        <w:t>nya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bersifat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pencatatan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untuk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perlindungan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proofErr w:type="spellStart"/>
      <w:r w:rsidR="00E2470F">
        <w:rPr>
          <w:rFonts w:ascii="Bookman Old Style" w:eastAsia="Bookman Old Style" w:hAnsi="Bookman Old Style" w:cs="Bookman Old Style"/>
          <w:sz w:val="24"/>
          <w:szCs w:val="24"/>
        </w:rPr>
        <w:t>defensif</w:t>
      </w:r>
      <w:proofErr w:type="spellEnd"/>
      <w:r w:rsidR="00E2470F"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14:paraId="5A872D0C" w14:textId="77777777" w:rsidR="008C0834" w:rsidRDefault="008C0834">
      <w:pPr>
        <w:spacing w:before="3" w:line="140" w:lineRule="exact"/>
        <w:rPr>
          <w:sz w:val="15"/>
          <w:szCs w:val="15"/>
        </w:rPr>
      </w:pPr>
    </w:p>
    <w:p w14:paraId="0ED8098B" w14:textId="77777777" w:rsidR="008C0834" w:rsidRDefault="008C0834">
      <w:pPr>
        <w:spacing w:line="200" w:lineRule="exact"/>
      </w:pPr>
    </w:p>
    <w:p w14:paraId="10F2C75B" w14:textId="77777777" w:rsidR="008C0834" w:rsidRDefault="008C0834">
      <w:pPr>
        <w:spacing w:line="200" w:lineRule="exact"/>
      </w:pPr>
    </w:p>
    <w:p w14:paraId="4CD6A7D4" w14:textId="77777777" w:rsidR="008C0834" w:rsidRDefault="008C0834">
      <w:pPr>
        <w:spacing w:line="200" w:lineRule="exact"/>
      </w:pPr>
    </w:p>
    <w:p w14:paraId="61F14B94" w14:textId="77777777" w:rsidR="008C0834" w:rsidRDefault="008C0834">
      <w:pPr>
        <w:spacing w:line="200" w:lineRule="exact"/>
      </w:pPr>
    </w:p>
    <w:p w14:paraId="00ED4543" w14:textId="77777777" w:rsidR="008C0834" w:rsidRDefault="008C0834">
      <w:pPr>
        <w:spacing w:line="200" w:lineRule="exact"/>
      </w:pPr>
    </w:p>
    <w:p w14:paraId="2986BC4F" w14:textId="77777777" w:rsidR="008C0834" w:rsidRDefault="008C0834">
      <w:pPr>
        <w:spacing w:line="200" w:lineRule="exact"/>
      </w:pPr>
    </w:p>
    <w:p w14:paraId="30F2F98B" w14:textId="77777777" w:rsidR="008C0834" w:rsidRDefault="008C0834">
      <w:pPr>
        <w:spacing w:line="200" w:lineRule="exact"/>
      </w:pPr>
    </w:p>
    <w:p w14:paraId="745C1C7A" w14:textId="77777777" w:rsidR="008C0834" w:rsidRDefault="008C0834">
      <w:pPr>
        <w:spacing w:line="200" w:lineRule="exact"/>
      </w:pPr>
    </w:p>
    <w:p w14:paraId="0CBD67C0" w14:textId="77777777" w:rsidR="008C0834" w:rsidRDefault="008C0834">
      <w:pPr>
        <w:spacing w:line="200" w:lineRule="exact"/>
      </w:pPr>
    </w:p>
    <w:p w14:paraId="5941F083" w14:textId="77777777" w:rsidR="008C0834" w:rsidRDefault="008C0834">
      <w:pPr>
        <w:spacing w:line="200" w:lineRule="exact"/>
      </w:pPr>
    </w:p>
    <w:p w14:paraId="51B4C188" w14:textId="77777777" w:rsidR="008C0834" w:rsidRDefault="008C0834">
      <w:pPr>
        <w:spacing w:line="200" w:lineRule="exact"/>
      </w:pPr>
    </w:p>
    <w:p w14:paraId="1E71667C" w14:textId="77777777" w:rsidR="008C0834" w:rsidRDefault="008C0834">
      <w:pPr>
        <w:spacing w:line="200" w:lineRule="exact"/>
      </w:pPr>
    </w:p>
    <w:p w14:paraId="7F7561FC" w14:textId="77777777" w:rsidR="008C0834" w:rsidRDefault="008C0834">
      <w:pPr>
        <w:spacing w:line="200" w:lineRule="exact"/>
      </w:pPr>
    </w:p>
    <w:p w14:paraId="553CF090" w14:textId="77777777" w:rsidR="008C0834" w:rsidRDefault="008C0834">
      <w:pPr>
        <w:spacing w:line="200" w:lineRule="exact"/>
      </w:pPr>
    </w:p>
    <w:p w14:paraId="1DE5B36F" w14:textId="77777777" w:rsidR="008C0834" w:rsidRDefault="008C0834">
      <w:pPr>
        <w:spacing w:line="200" w:lineRule="exact"/>
      </w:pPr>
    </w:p>
    <w:p w14:paraId="10216B1D" w14:textId="77777777" w:rsidR="008C0834" w:rsidRDefault="008C0834">
      <w:pPr>
        <w:spacing w:line="200" w:lineRule="exact"/>
      </w:pPr>
    </w:p>
    <w:p w14:paraId="6D16FD71" w14:textId="77777777" w:rsidR="008C0834" w:rsidRDefault="008C0834">
      <w:pPr>
        <w:spacing w:line="200" w:lineRule="exact"/>
      </w:pPr>
    </w:p>
    <w:p w14:paraId="2605C3F3" w14:textId="77777777" w:rsidR="008C0834" w:rsidRDefault="008C0834">
      <w:pPr>
        <w:spacing w:line="200" w:lineRule="exact"/>
      </w:pPr>
    </w:p>
    <w:p w14:paraId="463B0A55" w14:textId="77777777" w:rsidR="008C0834" w:rsidRDefault="008C0834">
      <w:pPr>
        <w:spacing w:line="200" w:lineRule="exact"/>
      </w:pPr>
    </w:p>
    <w:p w14:paraId="62083C8A" w14:textId="77777777" w:rsidR="008C0834" w:rsidRDefault="008C0834">
      <w:pPr>
        <w:spacing w:line="200" w:lineRule="exact"/>
      </w:pPr>
    </w:p>
    <w:p w14:paraId="710755EB" w14:textId="77777777" w:rsidR="008C0834" w:rsidRDefault="008C0834">
      <w:pPr>
        <w:spacing w:line="200" w:lineRule="exact"/>
      </w:pPr>
    </w:p>
    <w:p w14:paraId="417805C4" w14:textId="77777777" w:rsidR="008C0834" w:rsidRDefault="008C0834">
      <w:pPr>
        <w:spacing w:line="200" w:lineRule="exact"/>
      </w:pPr>
    </w:p>
    <w:p w14:paraId="34821189" w14:textId="77777777" w:rsidR="008C0834" w:rsidRDefault="008C0834">
      <w:pPr>
        <w:spacing w:line="200" w:lineRule="exact"/>
      </w:pPr>
    </w:p>
    <w:p w14:paraId="7CE78CBB" w14:textId="77777777" w:rsidR="008C0834" w:rsidRDefault="008C0834">
      <w:pPr>
        <w:spacing w:line="200" w:lineRule="exact"/>
      </w:pPr>
    </w:p>
    <w:p w14:paraId="5A0EEB93" w14:textId="77777777" w:rsidR="008C0834" w:rsidRDefault="008C0834">
      <w:pPr>
        <w:spacing w:line="200" w:lineRule="exact"/>
      </w:pPr>
    </w:p>
    <w:p w14:paraId="09705A2C" w14:textId="77777777" w:rsidR="008C0834" w:rsidRDefault="008C0834">
      <w:pPr>
        <w:spacing w:line="200" w:lineRule="exact"/>
      </w:pPr>
    </w:p>
    <w:p w14:paraId="363FEF73" w14:textId="77777777" w:rsidR="008C0834" w:rsidRDefault="008C0834">
      <w:pPr>
        <w:spacing w:line="200" w:lineRule="exact"/>
      </w:pPr>
    </w:p>
    <w:p w14:paraId="4DD1E1B9" w14:textId="77777777" w:rsidR="008C0834" w:rsidRDefault="008C0834">
      <w:pPr>
        <w:spacing w:line="200" w:lineRule="exact"/>
      </w:pPr>
    </w:p>
    <w:p w14:paraId="07CD52F9" w14:textId="77777777" w:rsidR="008C0834" w:rsidRDefault="008C0834">
      <w:pPr>
        <w:spacing w:line="200" w:lineRule="exact"/>
      </w:pPr>
    </w:p>
    <w:p w14:paraId="6AF4C8FC" w14:textId="77777777" w:rsidR="008C0834" w:rsidRDefault="008C0834">
      <w:pPr>
        <w:spacing w:line="200" w:lineRule="exact"/>
      </w:pPr>
    </w:p>
    <w:p w14:paraId="4BCF6408" w14:textId="77777777" w:rsidR="008C0834" w:rsidRDefault="008C0834">
      <w:pPr>
        <w:spacing w:line="200" w:lineRule="exact"/>
      </w:pPr>
    </w:p>
    <w:p w14:paraId="6E3D63BD" w14:textId="77777777" w:rsidR="008C0834" w:rsidRDefault="008C0834">
      <w:pPr>
        <w:spacing w:line="200" w:lineRule="exact"/>
      </w:pPr>
    </w:p>
    <w:p w14:paraId="44284BE3" w14:textId="77777777" w:rsidR="008C0834" w:rsidRDefault="008C0834">
      <w:pPr>
        <w:spacing w:line="200" w:lineRule="exact"/>
      </w:pPr>
    </w:p>
    <w:p w14:paraId="58F4119D" w14:textId="77777777" w:rsidR="008C0834" w:rsidRDefault="008C0834">
      <w:pPr>
        <w:spacing w:line="200" w:lineRule="exact"/>
      </w:pPr>
    </w:p>
    <w:p w14:paraId="26549F2F" w14:textId="77777777" w:rsidR="008C0834" w:rsidRDefault="008C0834">
      <w:pPr>
        <w:spacing w:line="200" w:lineRule="exact"/>
      </w:pPr>
    </w:p>
    <w:p w14:paraId="176B9E2D" w14:textId="77777777" w:rsidR="008C0834" w:rsidRDefault="008C0834">
      <w:pPr>
        <w:spacing w:line="200" w:lineRule="exact"/>
      </w:pPr>
    </w:p>
    <w:p w14:paraId="169FDE7F" w14:textId="77777777" w:rsidR="008C0834" w:rsidRDefault="008C0834">
      <w:pPr>
        <w:spacing w:line="200" w:lineRule="exact"/>
      </w:pPr>
    </w:p>
    <w:p w14:paraId="0E275FD1" w14:textId="77777777" w:rsidR="008C0834" w:rsidRDefault="008C0834">
      <w:pPr>
        <w:spacing w:line="200" w:lineRule="exact"/>
      </w:pPr>
    </w:p>
    <w:p w14:paraId="179398D0" w14:textId="77777777" w:rsidR="008C0834" w:rsidRDefault="008C0834">
      <w:pPr>
        <w:spacing w:line="200" w:lineRule="exact"/>
      </w:pPr>
    </w:p>
    <w:p w14:paraId="145A2CC5" w14:textId="77777777" w:rsidR="008C0834" w:rsidRDefault="008C0834">
      <w:pPr>
        <w:spacing w:line="200" w:lineRule="exact"/>
      </w:pPr>
    </w:p>
    <w:p w14:paraId="627446CC" w14:textId="77777777" w:rsidR="008C0834" w:rsidRDefault="008C0834">
      <w:pPr>
        <w:spacing w:line="200" w:lineRule="exact"/>
      </w:pPr>
    </w:p>
    <w:p w14:paraId="21CCFA05" w14:textId="77777777" w:rsidR="008C0834" w:rsidRDefault="008C0834">
      <w:pPr>
        <w:spacing w:line="200" w:lineRule="exact"/>
      </w:pPr>
    </w:p>
    <w:p w14:paraId="4FA05999" w14:textId="77777777" w:rsidR="008C0834" w:rsidRDefault="008C0834">
      <w:pPr>
        <w:spacing w:line="200" w:lineRule="exact"/>
      </w:pPr>
    </w:p>
    <w:p w14:paraId="559A1CDF" w14:textId="77777777" w:rsidR="008C0834" w:rsidRDefault="008C0834">
      <w:pPr>
        <w:spacing w:line="200" w:lineRule="exact"/>
      </w:pPr>
    </w:p>
    <w:p w14:paraId="14526C22" w14:textId="77777777" w:rsidR="008C0834" w:rsidRDefault="008C0834">
      <w:pPr>
        <w:spacing w:line="200" w:lineRule="exact"/>
      </w:pPr>
    </w:p>
    <w:p w14:paraId="390B1504" w14:textId="77777777" w:rsidR="008C0834" w:rsidRDefault="008C0834">
      <w:pPr>
        <w:spacing w:line="200" w:lineRule="exact"/>
      </w:pPr>
    </w:p>
    <w:p w14:paraId="79320AEC" w14:textId="77777777" w:rsidR="008C0834" w:rsidRDefault="008C0834">
      <w:pPr>
        <w:spacing w:line="200" w:lineRule="exact"/>
      </w:pPr>
    </w:p>
    <w:p w14:paraId="0FDA0316" w14:textId="77777777" w:rsidR="008C0834" w:rsidRDefault="008C0834">
      <w:pPr>
        <w:spacing w:line="200" w:lineRule="exact"/>
      </w:pPr>
    </w:p>
    <w:p w14:paraId="39B52681" w14:textId="77777777" w:rsidR="008C0834" w:rsidRDefault="008C0834">
      <w:pPr>
        <w:spacing w:line="200" w:lineRule="exact"/>
      </w:pPr>
    </w:p>
    <w:p w14:paraId="7592EF96" w14:textId="77777777" w:rsidR="008C0834" w:rsidRDefault="008C0834">
      <w:pPr>
        <w:spacing w:line="200" w:lineRule="exact"/>
      </w:pPr>
    </w:p>
    <w:p w14:paraId="20FE4DB2" w14:textId="77777777" w:rsidR="008C0834" w:rsidRDefault="008C0834">
      <w:pPr>
        <w:spacing w:line="200" w:lineRule="exact"/>
      </w:pPr>
    </w:p>
    <w:p w14:paraId="56F77769" w14:textId="77777777" w:rsidR="008C0834" w:rsidRDefault="008C0834">
      <w:pPr>
        <w:spacing w:line="200" w:lineRule="exact"/>
      </w:pPr>
    </w:p>
    <w:p w14:paraId="6EACD780" w14:textId="77777777" w:rsidR="008C0834" w:rsidRDefault="008C0834">
      <w:pPr>
        <w:spacing w:line="200" w:lineRule="exact"/>
      </w:pPr>
    </w:p>
    <w:p w14:paraId="77D439F7" w14:textId="77777777" w:rsidR="008C0834" w:rsidRDefault="008C0834">
      <w:pPr>
        <w:spacing w:line="200" w:lineRule="exact"/>
      </w:pPr>
    </w:p>
    <w:p w14:paraId="23C0AB4C" w14:textId="77777777" w:rsidR="008C0834" w:rsidRDefault="008C0834">
      <w:pPr>
        <w:spacing w:line="200" w:lineRule="exact"/>
      </w:pPr>
    </w:p>
    <w:p w14:paraId="3178521C" w14:textId="77777777" w:rsidR="008C0834" w:rsidRDefault="008C0834">
      <w:pPr>
        <w:spacing w:line="200" w:lineRule="exact"/>
      </w:pPr>
    </w:p>
    <w:p w14:paraId="6FF2CB4B" w14:textId="77777777" w:rsidR="008C0834" w:rsidRDefault="008C0834">
      <w:pPr>
        <w:spacing w:line="200" w:lineRule="exact"/>
      </w:pPr>
    </w:p>
    <w:p w14:paraId="506DF541" w14:textId="77777777" w:rsidR="008C0834" w:rsidRDefault="008C0834">
      <w:pPr>
        <w:spacing w:line="200" w:lineRule="exact"/>
      </w:pPr>
    </w:p>
    <w:p w14:paraId="2566A5F1" w14:textId="77777777" w:rsidR="008C0834" w:rsidRDefault="008C0834">
      <w:pPr>
        <w:spacing w:line="200" w:lineRule="exact"/>
      </w:pPr>
    </w:p>
    <w:p w14:paraId="6DF8D488" w14:textId="77777777" w:rsidR="008C0834" w:rsidRDefault="008C0834">
      <w:pPr>
        <w:spacing w:line="200" w:lineRule="exact"/>
      </w:pPr>
    </w:p>
    <w:p w14:paraId="7DFE5845" w14:textId="77777777" w:rsidR="008C0834" w:rsidRDefault="008C0834">
      <w:pPr>
        <w:spacing w:line="200" w:lineRule="exact"/>
      </w:pPr>
    </w:p>
    <w:p w14:paraId="218D3A71" w14:textId="77777777" w:rsidR="008C0834" w:rsidRDefault="008C0834">
      <w:pPr>
        <w:spacing w:line="200" w:lineRule="exact"/>
      </w:pPr>
    </w:p>
    <w:p w14:paraId="4207BFC4" w14:textId="77777777" w:rsidR="008C0834" w:rsidRDefault="008C0834">
      <w:pPr>
        <w:spacing w:line="200" w:lineRule="exact"/>
      </w:pPr>
    </w:p>
    <w:p w14:paraId="3E549D51" w14:textId="0A896C65" w:rsidR="00C73C84" w:rsidRDefault="00C73C84">
      <w:r>
        <w:br w:type="page"/>
      </w:r>
    </w:p>
    <w:p w14:paraId="001941E0" w14:textId="77777777" w:rsidR="00480FF1" w:rsidRDefault="00480FF1" w:rsidP="00480FF1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/>
          <w:sz w:val="24"/>
          <w:szCs w:val="24"/>
          <w:lang w:val="id-ID"/>
        </w:rPr>
      </w:pPr>
      <w:bookmarkStart w:id="0" w:name="_Hlk48209873"/>
    </w:p>
    <w:p w14:paraId="6400DDA7" w14:textId="77777777" w:rsidR="00480FF1" w:rsidRPr="00EC617D" w:rsidRDefault="00480FF1" w:rsidP="00480FF1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/>
          <w:sz w:val="24"/>
          <w:szCs w:val="24"/>
          <w:lang w:val="id-ID"/>
        </w:rPr>
      </w:pPr>
      <w:r w:rsidRPr="00EC617D">
        <w:rPr>
          <w:rFonts w:ascii="Bookman Old Style" w:eastAsia="Calibri" w:hAnsi="Bookman Old Style"/>
          <w:sz w:val="24"/>
          <w:szCs w:val="24"/>
          <w:lang w:val="id-ID"/>
        </w:rPr>
        <w:t>LAMPIRAN-LAMPIRAN</w:t>
      </w:r>
    </w:p>
    <w:p w14:paraId="1044411D" w14:textId="77777777" w:rsidR="00480FF1" w:rsidRPr="00EC617D" w:rsidRDefault="00480FF1" w:rsidP="00480FF1">
      <w:pPr>
        <w:tabs>
          <w:tab w:val="left" w:pos="851"/>
        </w:tabs>
        <w:ind w:left="720"/>
        <w:contextualSpacing/>
        <w:jc w:val="center"/>
        <w:rPr>
          <w:rFonts w:ascii="Bookman Old Style" w:eastAsia="Calibri" w:hAnsi="Bookman Old Style"/>
          <w:sz w:val="24"/>
          <w:szCs w:val="24"/>
          <w:lang w:val="id-ID"/>
        </w:rPr>
      </w:pPr>
    </w:p>
    <w:p w14:paraId="2582B6CD" w14:textId="2217712C" w:rsidR="00480FF1" w:rsidRPr="00090F79" w:rsidRDefault="00480FF1" w:rsidP="00480FF1">
      <w:pPr>
        <w:rPr>
          <w:rFonts w:ascii="Bookman Old Style" w:hAnsi="Bookman Old Style"/>
          <w:sz w:val="24"/>
          <w:szCs w:val="24"/>
        </w:rPr>
      </w:pPr>
      <w:r w:rsidRPr="00EC617D">
        <w:rPr>
          <w:rFonts w:ascii="Bookman Old Style" w:eastAsia="Calibri" w:hAnsi="Bookman Old Style"/>
          <w:sz w:val="24"/>
          <w:szCs w:val="24"/>
          <w:lang w:val="id-ID"/>
        </w:rPr>
        <w:t xml:space="preserve">Penjelasan atas klasifikasi </w:t>
      </w:r>
      <w:proofErr w:type="spellStart"/>
      <w:r w:rsidR="00090F79">
        <w:rPr>
          <w:rFonts w:ascii="Bookman Old Style" w:eastAsia="Calibri" w:hAnsi="Bookman Old Style"/>
          <w:sz w:val="24"/>
          <w:szCs w:val="24"/>
        </w:rPr>
        <w:t>Pengetahuan</w:t>
      </w:r>
      <w:proofErr w:type="spellEnd"/>
      <w:r w:rsidR="00090F79">
        <w:rPr>
          <w:rFonts w:ascii="Bookman Old Style" w:eastAsia="Calibri" w:hAnsi="Bookman Old Style"/>
          <w:sz w:val="24"/>
          <w:szCs w:val="24"/>
        </w:rPr>
        <w:t xml:space="preserve"> </w:t>
      </w:r>
      <w:r w:rsidRPr="00EC617D">
        <w:rPr>
          <w:rFonts w:ascii="Bookman Old Style" w:eastAsia="Calibri" w:hAnsi="Bookman Old Style"/>
          <w:sz w:val="24"/>
          <w:szCs w:val="24"/>
          <w:lang w:val="id-ID"/>
        </w:rPr>
        <w:t>T</w:t>
      </w:r>
      <w:proofErr w:type="spellStart"/>
      <w:r w:rsidR="00090F79">
        <w:rPr>
          <w:rFonts w:ascii="Bookman Old Style" w:eastAsia="Calibri" w:hAnsi="Bookman Old Style"/>
          <w:sz w:val="24"/>
          <w:szCs w:val="24"/>
        </w:rPr>
        <w:t>radisional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1"/>
      </w:tblGrid>
      <w:tr w:rsidR="00480FF1" w:rsidRPr="00EC617D" w14:paraId="761785F7" w14:textId="77777777" w:rsidTr="001B10B2">
        <w:trPr>
          <w:jc w:val="center"/>
        </w:trPr>
        <w:tc>
          <w:tcPr>
            <w:tcW w:w="9061" w:type="dxa"/>
          </w:tcPr>
          <w:p w14:paraId="4DF6106C" w14:textId="77777777" w:rsidR="00480FF1" w:rsidRDefault="00480FF1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1589CD58" w14:textId="77777777" w:rsidR="00090F79" w:rsidRDefault="00090F79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62DC5D6E" w14:textId="77777777" w:rsidR="00090F79" w:rsidRDefault="00090F79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0578099C" w14:textId="77777777" w:rsidR="00090F79" w:rsidRDefault="00090F79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72E75A07" w14:textId="77777777" w:rsidR="00090F79" w:rsidRDefault="00090F79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  <w:p w14:paraId="2B0B931D" w14:textId="6915583F" w:rsidR="00090F79" w:rsidRPr="00900105" w:rsidRDefault="00090F79" w:rsidP="00090F79">
            <w:pPr>
              <w:spacing w:after="160" w:line="259" w:lineRule="auto"/>
              <w:jc w:val="both"/>
              <w:rPr>
                <w:rFonts w:ascii="Bookman Old Style" w:eastAsia="MS Mincho" w:hAnsi="Bookman Old Style" w:cs="Times New Roman"/>
                <w:sz w:val="24"/>
                <w:szCs w:val="24"/>
                <w:lang w:val="id-ID" w:eastAsia="ja-JP"/>
              </w:rPr>
            </w:pPr>
          </w:p>
        </w:tc>
      </w:tr>
    </w:tbl>
    <w:p w14:paraId="7F7B4B0A" w14:textId="77777777" w:rsidR="00480FF1" w:rsidRDefault="00480FF1" w:rsidP="00480FF1">
      <w:pPr>
        <w:tabs>
          <w:tab w:val="left" w:pos="851"/>
        </w:tabs>
        <w:rPr>
          <w:rFonts w:ascii="Bookman Old Style" w:eastAsia="Calibri" w:hAnsi="Bookman Old Style"/>
          <w:sz w:val="24"/>
          <w:szCs w:val="24"/>
          <w:lang w:val="id-ID"/>
        </w:rPr>
      </w:pPr>
    </w:p>
    <w:p w14:paraId="37FAB7A5" w14:textId="3AA40845" w:rsidR="00480FF1" w:rsidRPr="00090F79" w:rsidRDefault="00480FF1" w:rsidP="00480FF1">
      <w:pPr>
        <w:tabs>
          <w:tab w:val="left" w:pos="851"/>
        </w:tabs>
        <w:rPr>
          <w:rFonts w:ascii="Bookman Old Style" w:eastAsia="Calibri" w:hAnsi="Bookman Old Style"/>
          <w:sz w:val="24"/>
          <w:szCs w:val="24"/>
        </w:rPr>
      </w:pPr>
      <w:r w:rsidRPr="00EC617D">
        <w:rPr>
          <w:rFonts w:ascii="Bookman Old Style" w:eastAsia="Calibri" w:hAnsi="Bookman Old Style"/>
          <w:sz w:val="24"/>
          <w:szCs w:val="24"/>
          <w:lang w:val="id-ID"/>
        </w:rPr>
        <w:t xml:space="preserve">Uraian/deskripsi/sejarah singkat </w:t>
      </w:r>
      <w:proofErr w:type="spellStart"/>
      <w:r w:rsidR="00090F79">
        <w:rPr>
          <w:rFonts w:ascii="Bookman Old Style" w:eastAsia="Calibri" w:hAnsi="Bookman Old Style"/>
          <w:sz w:val="24"/>
          <w:szCs w:val="24"/>
        </w:rPr>
        <w:t>Pengetahuan</w:t>
      </w:r>
      <w:proofErr w:type="spellEnd"/>
      <w:r w:rsidR="00090F79">
        <w:rPr>
          <w:rFonts w:ascii="Bookman Old Style" w:eastAsia="Calibri" w:hAnsi="Bookman Old Style"/>
          <w:sz w:val="24"/>
          <w:szCs w:val="24"/>
        </w:rPr>
        <w:t xml:space="preserve"> </w:t>
      </w:r>
      <w:proofErr w:type="spellStart"/>
      <w:r w:rsidR="00090F79">
        <w:rPr>
          <w:rFonts w:ascii="Bookman Old Style" w:eastAsia="Calibri" w:hAnsi="Bookman Old Style"/>
          <w:sz w:val="24"/>
          <w:szCs w:val="24"/>
        </w:rPr>
        <w:t>Tradisional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80FF1" w:rsidRPr="00C12FA8" w14:paraId="138DC231" w14:textId="77777777" w:rsidTr="001B10B2">
        <w:trPr>
          <w:trHeight w:val="4208"/>
        </w:trPr>
        <w:tc>
          <w:tcPr>
            <w:tcW w:w="9350" w:type="dxa"/>
            <w:shd w:val="clear" w:color="auto" w:fill="auto"/>
          </w:tcPr>
          <w:p w14:paraId="57347C34" w14:textId="093E7CEB" w:rsidR="00480FF1" w:rsidRPr="00C12FA8" w:rsidRDefault="00480FF1" w:rsidP="001B10B2">
            <w:pPr>
              <w:jc w:val="both"/>
              <w:rPr>
                <w:rFonts w:ascii="Bookman Old Style" w:eastAsia="Calibri" w:hAnsi="Bookman Old Style"/>
                <w:sz w:val="24"/>
                <w:szCs w:val="24"/>
                <w:lang w:val="id-ID"/>
              </w:rPr>
            </w:pPr>
          </w:p>
        </w:tc>
      </w:tr>
    </w:tbl>
    <w:p w14:paraId="405F8979" w14:textId="77777777" w:rsidR="00480FF1" w:rsidRPr="00C12FA8" w:rsidRDefault="00480FF1" w:rsidP="00480FF1">
      <w:pPr>
        <w:rPr>
          <w:rFonts w:ascii="Bookman Old Style" w:eastAsia="Calibri" w:hAnsi="Bookman Old Style"/>
          <w:sz w:val="24"/>
          <w:szCs w:val="24"/>
          <w:lang w:val="id-ID"/>
        </w:rPr>
      </w:pPr>
    </w:p>
    <w:p w14:paraId="2C29BF39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5899C67F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1E60D958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047ECB55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0F4B1E80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4FDDC4D4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09D4D8ED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4592C2C1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2A464AF8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65B6D24D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31AEB561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1671292D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0E455C26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15ECC525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3753DDC8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2770041F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0F5AD129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2A16D8B4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49843DD1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71445F41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670722C4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17CDB79C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4A099F8E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6E3AFA27" w14:textId="309BB297" w:rsidR="00480FF1" w:rsidRDefault="00090F79" w:rsidP="00090F79">
      <w:pPr>
        <w:tabs>
          <w:tab w:val="left" w:pos="3780"/>
        </w:tabs>
        <w:jc w:val="both"/>
        <w:rPr>
          <w:rFonts w:ascii="Bookman Old Style" w:eastAsia="Calibri" w:hAnsi="Bookman Old Style"/>
          <w:sz w:val="24"/>
          <w:szCs w:val="24"/>
          <w:lang w:val="en-AU"/>
        </w:rPr>
      </w:pPr>
      <w:r>
        <w:rPr>
          <w:rFonts w:ascii="Bookman Old Style" w:eastAsia="Calibri" w:hAnsi="Bookman Old Style"/>
          <w:sz w:val="24"/>
          <w:szCs w:val="24"/>
          <w:lang w:val="en-AU"/>
        </w:rPr>
        <w:tab/>
      </w:r>
    </w:p>
    <w:p w14:paraId="601F267E" w14:textId="26148F3C" w:rsidR="00090F79" w:rsidRDefault="00090F79" w:rsidP="00090F79">
      <w:pPr>
        <w:tabs>
          <w:tab w:val="left" w:pos="3780"/>
        </w:tabs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7DC7B401" w14:textId="715187F1" w:rsidR="00090F79" w:rsidRDefault="00090F79" w:rsidP="00090F79">
      <w:pPr>
        <w:tabs>
          <w:tab w:val="left" w:pos="3780"/>
        </w:tabs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5FD912DF" w14:textId="25B5EBA0" w:rsidR="00090F79" w:rsidRDefault="00090F79" w:rsidP="00090F79">
      <w:pPr>
        <w:tabs>
          <w:tab w:val="left" w:pos="3780"/>
        </w:tabs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4F1D2135" w14:textId="77777777" w:rsidR="00090F79" w:rsidRDefault="00090F79" w:rsidP="00090F79">
      <w:pPr>
        <w:tabs>
          <w:tab w:val="left" w:pos="3780"/>
        </w:tabs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679B95C3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56CD53BF" w14:textId="77777777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1E12B489" w14:textId="77777777" w:rsidR="00480FF1" w:rsidRPr="00E551DE" w:rsidRDefault="00480FF1" w:rsidP="00480FF1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b/>
          <w:lang w:val="sv-SE"/>
        </w:rPr>
      </w:pPr>
      <w:r w:rsidRPr="00E551DE">
        <w:rPr>
          <w:rFonts w:ascii="Bookman Old Style" w:hAnsi="Bookman Old Style"/>
          <w:b/>
          <w:lang w:val="id-ID"/>
        </w:rPr>
        <w:t xml:space="preserve">Foto terbaru karya budaya dengan penjelasan </w:t>
      </w:r>
    </w:p>
    <w:p w14:paraId="4EA49FB2" w14:textId="77777777" w:rsidR="00480FF1" w:rsidRPr="00E90DDE" w:rsidRDefault="00480FF1" w:rsidP="00480FF1">
      <w:pPr>
        <w:jc w:val="both"/>
        <w:rPr>
          <w:rFonts w:ascii="Bookman Old Style" w:eastAsia="Calibri" w:hAnsi="Bookman Old Style"/>
          <w:sz w:val="2"/>
          <w:szCs w:val="24"/>
          <w:lang w:val="en-AU"/>
        </w:rPr>
      </w:pPr>
    </w:p>
    <w:bookmarkEnd w:id="0"/>
    <w:p w14:paraId="1C8F44C9" w14:textId="73FBC68C" w:rsidR="00480FF1" w:rsidRDefault="00480FF1" w:rsidP="00480FF1">
      <w:pPr>
        <w:jc w:val="both"/>
        <w:rPr>
          <w:rFonts w:ascii="Bookman Old Style" w:eastAsia="Calibri" w:hAnsi="Bookman Old Style"/>
          <w:sz w:val="24"/>
          <w:szCs w:val="24"/>
          <w:lang w:val="en-AU"/>
        </w:rPr>
      </w:pPr>
    </w:p>
    <w:p w14:paraId="3F4E93AF" w14:textId="77777777" w:rsidR="00480FF1" w:rsidRDefault="00480FF1" w:rsidP="00480FF1">
      <w:pPr>
        <w:spacing w:line="200" w:lineRule="exact"/>
      </w:pPr>
    </w:p>
    <w:p w14:paraId="4484710C" w14:textId="77777777" w:rsidR="00480FF1" w:rsidRDefault="00480FF1" w:rsidP="00480FF1">
      <w:pPr>
        <w:spacing w:line="200" w:lineRule="exact"/>
      </w:pPr>
    </w:p>
    <w:p w14:paraId="27F1B659" w14:textId="77777777" w:rsidR="00480FF1" w:rsidRDefault="00480FF1" w:rsidP="00480FF1">
      <w:pPr>
        <w:spacing w:line="200" w:lineRule="exact"/>
      </w:pPr>
    </w:p>
    <w:p w14:paraId="7EED37C4" w14:textId="77777777" w:rsidR="00480FF1" w:rsidRDefault="00480FF1" w:rsidP="00480FF1">
      <w:pPr>
        <w:spacing w:line="200" w:lineRule="exact"/>
      </w:pPr>
    </w:p>
    <w:p w14:paraId="6D814652" w14:textId="77777777" w:rsidR="00480FF1" w:rsidRDefault="00480FF1" w:rsidP="00480FF1">
      <w:pPr>
        <w:spacing w:line="200" w:lineRule="exact"/>
      </w:pPr>
    </w:p>
    <w:p w14:paraId="1373BC31" w14:textId="77777777" w:rsidR="00480FF1" w:rsidRDefault="00480FF1" w:rsidP="00480FF1">
      <w:pPr>
        <w:spacing w:line="200" w:lineRule="exact"/>
      </w:pPr>
    </w:p>
    <w:p w14:paraId="5A0755C7" w14:textId="77777777" w:rsidR="00480FF1" w:rsidRDefault="00480FF1" w:rsidP="00480FF1">
      <w:pPr>
        <w:spacing w:line="200" w:lineRule="exact"/>
      </w:pPr>
    </w:p>
    <w:p w14:paraId="6672930D" w14:textId="77777777" w:rsidR="00480FF1" w:rsidRDefault="00480FF1" w:rsidP="00480FF1">
      <w:pPr>
        <w:spacing w:line="200" w:lineRule="exact"/>
      </w:pPr>
    </w:p>
    <w:p w14:paraId="548038CE" w14:textId="77777777" w:rsidR="00480FF1" w:rsidRDefault="00480FF1" w:rsidP="00480FF1">
      <w:pPr>
        <w:spacing w:line="200" w:lineRule="exact"/>
      </w:pPr>
    </w:p>
    <w:p w14:paraId="561023EE" w14:textId="77777777" w:rsidR="00480FF1" w:rsidRDefault="00480FF1" w:rsidP="00480FF1">
      <w:pPr>
        <w:spacing w:line="200" w:lineRule="exact"/>
      </w:pPr>
    </w:p>
    <w:p w14:paraId="443F4D48" w14:textId="77777777" w:rsidR="00480FF1" w:rsidRDefault="00480FF1" w:rsidP="00480FF1">
      <w:pPr>
        <w:spacing w:line="200" w:lineRule="exact"/>
      </w:pPr>
    </w:p>
    <w:p w14:paraId="4B84AB9B" w14:textId="77777777" w:rsidR="00480FF1" w:rsidRDefault="00480FF1" w:rsidP="00480FF1">
      <w:pPr>
        <w:spacing w:line="200" w:lineRule="exact"/>
      </w:pPr>
    </w:p>
    <w:p w14:paraId="3BB83B17" w14:textId="77777777" w:rsidR="00480FF1" w:rsidRDefault="00480FF1" w:rsidP="00480FF1">
      <w:pPr>
        <w:spacing w:line="200" w:lineRule="exact"/>
      </w:pPr>
    </w:p>
    <w:p w14:paraId="25BFBCC5" w14:textId="77777777" w:rsidR="00480FF1" w:rsidRDefault="00480FF1" w:rsidP="00480FF1">
      <w:pPr>
        <w:spacing w:line="200" w:lineRule="exact"/>
      </w:pPr>
    </w:p>
    <w:p w14:paraId="47B99C1F" w14:textId="77777777" w:rsidR="00480FF1" w:rsidRDefault="00480FF1" w:rsidP="00480FF1">
      <w:pPr>
        <w:spacing w:line="200" w:lineRule="exact"/>
      </w:pPr>
    </w:p>
    <w:p w14:paraId="36A720D6" w14:textId="77777777" w:rsidR="00480FF1" w:rsidRDefault="00480FF1" w:rsidP="00480FF1">
      <w:pPr>
        <w:spacing w:line="200" w:lineRule="exact"/>
      </w:pPr>
    </w:p>
    <w:p w14:paraId="44A387D6" w14:textId="77777777" w:rsidR="00480FF1" w:rsidRDefault="00480FF1" w:rsidP="00480FF1">
      <w:pPr>
        <w:spacing w:line="200" w:lineRule="exact"/>
      </w:pPr>
    </w:p>
    <w:p w14:paraId="509EEB44" w14:textId="77777777" w:rsidR="00480FF1" w:rsidRDefault="00480FF1" w:rsidP="00480FF1">
      <w:pPr>
        <w:spacing w:line="200" w:lineRule="exact"/>
      </w:pPr>
    </w:p>
    <w:p w14:paraId="7BB47753" w14:textId="77777777" w:rsidR="00480FF1" w:rsidRDefault="00480FF1" w:rsidP="00480FF1">
      <w:pPr>
        <w:spacing w:line="200" w:lineRule="exact"/>
      </w:pPr>
    </w:p>
    <w:p w14:paraId="5552B35F" w14:textId="77777777" w:rsidR="00480FF1" w:rsidRDefault="00480FF1" w:rsidP="00480FF1">
      <w:pPr>
        <w:spacing w:line="200" w:lineRule="exact"/>
      </w:pPr>
    </w:p>
    <w:p w14:paraId="60B8260A" w14:textId="77777777" w:rsidR="00480FF1" w:rsidRDefault="00480FF1" w:rsidP="00480FF1">
      <w:pPr>
        <w:spacing w:line="200" w:lineRule="exact"/>
      </w:pPr>
    </w:p>
    <w:p w14:paraId="1398485E" w14:textId="77777777" w:rsidR="00480FF1" w:rsidRDefault="00480FF1" w:rsidP="00480FF1">
      <w:pPr>
        <w:spacing w:line="200" w:lineRule="exact"/>
      </w:pPr>
    </w:p>
    <w:p w14:paraId="541D05DB" w14:textId="77777777" w:rsidR="00480FF1" w:rsidRDefault="00480FF1" w:rsidP="00480FF1">
      <w:pPr>
        <w:spacing w:line="200" w:lineRule="exact"/>
      </w:pPr>
    </w:p>
    <w:p w14:paraId="787675E0" w14:textId="77777777" w:rsidR="00480FF1" w:rsidRDefault="00480FF1" w:rsidP="00480FF1">
      <w:pPr>
        <w:spacing w:line="200" w:lineRule="exact"/>
      </w:pPr>
    </w:p>
    <w:p w14:paraId="739511FA" w14:textId="77777777" w:rsidR="00480FF1" w:rsidRDefault="00480FF1" w:rsidP="00480FF1">
      <w:pPr>
        <w:spacing w:line="200" w:lineRule="exact"/>
      </w:pPr>
    </w:p>
    <w:p w14:paraId="38DF8A8C" w14:textId="77777777" w:rsidR="00480FF1" w:rsidRDefault="00480FF1" w:rsidP="00480FF1">
      <w:pPr>
        <w:spacing w:line="200" w:lineRule="exact"/>
      </w:pPr>
    </w:p>
    <w:p w14:paraId="72D2F7E5" w14:textId="77777777" w:rsidR="00480FF1" w:rsidRDefault="00480FF1" w:rsidP="00480FF1">
      <w:pPr>
        <w:spacing w:line="200" w:lineRule="exact"/>
      </w:pPr>
    </w:p>
    <w:p w14:paraId="227D00A2" w14:textId="77777777" w:rsidR="00480FF1" w:rsidRDefault="00480FF1" w:rsidP="00480FF1">
      <w:pPr>
        <w:spacing w:line="200" w:lineRule="exact"/>
      </w:pPr>
    </w:p>
    <w:p w14:paraId="308E04D2" w14:textId="77777777" w:rsidR="00480FF1" w:rsidRDefault="00480FF1" w:rsidP="00480FF1">
      <w:pPr>
        <w:spacing w:line="200" w:lineRule="exact"/>
      </w:pPr>
    </w:p>
    <w:p w14:paraId="535BA815" w14:textId="77777777" w:rsidR="00480FF1" w:rsidRDefault="00480FF1" w:rsidP="00480FF1">
      <w:pPr>
        <w:spacing w:line="200" w:lineRule="exact"/>
      </w:pPr>
    </w:p>
    <w:p w14:paraId="7E4C0584" w14:textId="77777777" w:rsidR="00480FF1" w:rsidRDefault="00480FF1" w:rsidP="00480FF1">
      <w:pPr>
        <w:spacing w:line="200" w:lineRule="exact"/>
      </w:pPr>
    </w:p>
    <w:p w14:paraId="457C9BA1" w14:textId="77777777" w:rsidR="00480FF1" w:rsidRDefault="00480FF1" w:rsidP="00480FF1">
      <w:pPr>
        <w:spacing w:line="200" w:lineRule="exact"/>
      </w:pPr>
    </w:p>
    <w:p w14:paraId="586B40EF" w14:textId="77777777" w:rsidR="00480FF1" w:rsidRDefault="00480FF1" w:rsidP="00480FF1">
      <w:pPr>
        <w:spacing w:line="200" w:lineRule="exact"/>
      </w:pPr>
    </w:p>
    <w:p w14:paraId="25A6FBAD" w14:textId="04D5C5D5" w:rsidR="00480FF1" w:rsidRDefault="00480FF1" w:rsidP="00480FF1">
      <w:pPr>
        <w:spacing w:line="200" w:lineRule="exact"/>
      </w:pPr>
    </w:p>
    <w:p w14:paraId="1211D013" w14:textId="646A0207" w:rsidR="00480FF1" w:rsidRDefault="00480FF1" w:rsidP="00480FF1">
      <w:pPr>
        <w:spacing w:line="200" w:lineRule="exact"/>
      </w:pPr>
    </w:p>
    <w:p w14:paraId="50683388" w14:textId="7B8F3AE8" w:rsidR="00480FF1" w:rsidRDefault="00480FF1" w:rsidP="00480FF1">
      <w:pPr>
        <w:spacing w:line="200" w:lineRule="exact"/>
      </w:pPr>
    </w:p>
    <w:p w14:paraId="488DBEF3" w14:textId="7F29C565" w:rsidR="00480FF1" w:rsidRDefault="00480FF1" w:rsidP="00480FF1">
      <w:pPr>
        <w:spacing w:line="200" w:lineRule="exact"/>
      </w:pPr>
    </w:p>
    <w:p w14:paraId="00E34241" w14:textId="5DFAD895" w:rsidR="00480FF1" w:rsidRDefault="00480FF1" w:rsidP="00480FF1">
      <w:pPr>
        <w:spacing w:line="200" w:lineRule="exact"/>
      </w:pPr>
    </w:p>
    <w:p w14:paraId="29716027" w14:textId="77777777" w:rsidR="00480FF1" w:rsidRDefault="00480FF1" w:rsidP="00480FF1">
      <w:pPr>
        <w:spacing w:line="200" w:lineRule="exact"/>
      </w:pPr>
    </w:p>
    <w:p w14:paraId="7D8275E8" w14:textId="6D07B162" w:rsidR="00480FF1" w:rsidRDefault="00480FF1" w:rsidP="00480FF1">
      <w:pPr>
        <w:spacing w:line="200" w:lineRule="exact"/>
      </w:pPr>
    </w:p>
    <w:p w14:paraId="10F24466" w14:textId="0ABEC803" w:rsidR="00480FF1" w:rsidRDefault="00480FF1" w:rsidP="00480FF1">
      <w:pPr>
        <w:spacing w:line="200" w:lineRule="exact"/>
      </w:pPr>
    </w:p>
    <w:p w14:paraId="3936C9B5" w14:textId="2208D10C" w:rsidR="00480FF1" w:rsidRDefault="00480FF1" w:rsidP="00480FF1">
      <w:pPr>
        <w:spacing w:line="200" w:lineRule="exact"/>
      </w:pPr>
    </w:p>
    <w:p w14:paraId="05E4F7A1" w14:textId="1CFCF13B" w:rsidR="00480FF1" w:rsidRDefault="00480FF1" w:rsidP="00480FF1">
      <w:pPr>
        <w:spacing w:line="200" w:lineRule="exact"/>
      </w:pPr>
    </w:p>
    <w:p w14:paraId="3BFC8AEB" w14:textId="488D83C6" w:rsidR="00480FF1" w:rsidRDefault="00480FF1" w:rsidP="00480FF1">
      <w:pPr>
        <w:spacing w:line="200" w:lineRule="exact"/>
      </w:pPr>
    </w:p>
    <w:p w14:paraId="626A3262" w14:textId="0194D401" w:rsidR="00480FF1" w:rsidRDefault="00480FF1" w:rsidP="00480FF1">
      <w:pPr>
        <w:spacing w:line="200" w:lineRule="exact"/>
      </w:pPr>
    </w:p>
    <w:p w14:paraId="1F1BD1B7" w14:textId="77777777" w:rsidR="00480FF1" w:rsidRDefault="00480FF1" w:rsidP="00480FF1">
      <w:pPr>
        <w:spacing w:line="200" w:lineRule="exact"/>
      </w:pPr>
    </w:p>
    <w:p w14:paraId="0949137B" w14:textId="77777777" w:rsidR="00480FF1" w:rsidRDefault="00480FF1" w:rsidP="00480FF1">
      <w:pPr>
        <w:spacing w:line="200" w:lineRule="exact"/>
      </w:pPr>
    </w:p>
    <w:p w14:paraId="537CF96C" w14:textId="77777777" w:rsidR="00480FF1" w:rsidRDefault="00480FF1" w:rsidP="00480FF1">
      <w:pPr>
        <w:spacing w:line="200" w:lineRule="exact"/>
      </w:pPr>
    </w:p>
    <w:p w14:paraId="7C7996B9" w14:textId="77777777" w:rsidR="00480FF1" w:rsidRDefault="00480FF1" w:rsidP="00480FF1">
      <w:pPr>
        <w:spacing w:line="200" w:lineRule="exact"/>
      </w:pPr>
    </w:p>
    <w:p w14:paraId="5F982606" w14:textId="77777777" w:rsidR="00480FF1" w:rsidRDefault="00480FF1" w:rsidP="00480FF1">
      <w:pPr>
        <w:spacing w:line="200" w:lineRule="exact"/>
      </w:pPr>
    </w:p>
    <w:p w14:paraId="6AF7A6E5" w14:textId="77777777" w:rsidR="00480FF1" w:rsidRDefault="00480FF1" w:rsidP="00480FF1">
      <w:pPr>
        <w:spacing w:line="200" w:lineRule="exact"/>
      </w:pPr>
    </w:p>
    <w:p w14:paraId="39CA7C8E" w14:textId="77777777" w:rsidR="00480FF1" w:rsidRDefault="00480FF1" w:rsidP="00480FF1">
      <w:pPr>
        <w:spacing w:line="200" w:lineRule="exact"/>
      </w:pPr>
    </w:p>
    <w:p w14:paraId="281913A7" w14:textId="77777777" w:rsidR="00480FF1" w:rsidRDefault="00480FF1" w:rsidP="00480FF1">
      <w:pPr>
        <w:spacing w:line="200" w:lineRule="exact"/>
      </w:pPr>
    </w:p>
    <w:p w14:paraId="6513ACC1" w14:textId="77777777" w:rsidR="00480FF1" w:rsidRDefault="00480FF1" w:rsidP="00480FF1">
      <w:pPr>
        <w:spacing w:line="200" w:lineRule="exact"/>
      </w:pPr>
    </w:p>
    <w:p w14:paraId="3ED76611" w14:textId="77777777" w:rsidR="00480FF1" w:rsidRDefault="00480FF1" w:rsidP="00480FF1">
      <w:pPr>
        <w:spacing w:line="200" w:lineRule="exact"/>
      </w:pPr>
    </w:p>
    <w:p w14:paraId="687380FA" w14:textId="77777777" w:rsidR="00480FF1" w:rsidRDefault="00480FF1" w:rsidP="00480FF1">
      <w:pPr>
        <w:spacing w:line="200" w:lineRule="exact"/>
      </w:pPr>
    </w:p>
    <w:p w14:paraId="3227D8C1" w14:textId="77777777" w:rsidR="00480FF1" w:rsidRDefault="00480FF1" w:rsidP="00480FF1">
      <w:pPr>
        <w:spacing w:line="200" w:lineRule="exact"/>
      </w:pPr>
    </w:p>
    <w:p w14:paraId="3DB3271A" w14:textId="77777777" w:rsidR="00480FF1" w:rsidRDefault="00480FF1" w:rsidP="00480FF1">
      <w:pPr>
        <w:spacing w:line="200" w:lineRule="exact"/>
      </w:pPr>
    </w:p>
    <w:p w14:paraId="1CEFD2C2" w14:textId="77777777" w:rsidR="00480FF1" w:rsidRDefault="00480FF1" w:rsidP="00480FF1"/>
    <w:p w14:paraId="55100787" w14:textId="77777777" w:rsidR="008C0834" w:rsidRDefault="008C0834">
      <w:pPr>
        <w:spacing w:line="200" w:lineRule="exact"/>
      </w:pPr>
    </w:p>
    <w:sectPr w:rsidR="008C0834">
      <w:pgSz w:w="12240" w:h="18720"/>
      <w:pgMar w:top="940" w:right="1300" w:bottom="280" w:left="1300" w:header="5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56DC" w14:textId="77777777" w:rsidR="00936A7C" w:rsidRDefault="00936A7C">
      <w:r>
        <w:separator/>
      </w:r>
    </w:p>
  </w:endnote>
  <w:endnote w:type="continuationSeparator" w:id="0">
    <w:p w14:paraId="5A6A5A47" w14:textId="77777777" w:rsidR="00936A7C" w:rsidRDefault="0093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F436" w14:textId="77777777" w:rsidR="00936A7C" w:rsidRDefault="00936A7C">
      <w:r>
        <w:separator/>
      </w:r>
    </w:p>
  </w:footnote>
  <w:footnote w:type="continuationSeparator" w:id="0">
    <w:p w14:paraId="694A3F3E" w14:textId="77777777" w:rsidR="00936A7C" w:rsidRDefault="0093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8918" w14:textId="7B1ABF74" w:rsidR="008C0834" w:rsidRDefault="00000000">
    <w:pPr>
      <w:spacing w:line="200" w:lineRule="exact"/>
    </w:pPr>
    <w:r>
      <w:pict w14:anchorId="301F049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0.9pt;margin-top:28.95pt;width:81.2pt;height:14pt;z-index:-251658240;mso-position-horizontal-relative:page;mso-position-vertical-relative:page" filled="f" stroked="f">
          <v:textbox style="mso-next-textbox:#_x0000_s1026" inset="0,0,0,0">
            <w:txbxContent>
              <w:p w14:paraId="0CD882E4" w14:textId="5690A07F" w:rsidR="008C0834" w:rsidRDefault="008C0834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  <w:p w14:paraId="0B5F0E93" w14:textId="77777777" w:rsidR="00240A7E" w:rsidRDefault="00240A7E"/>
  <w:p w14:paraId="58BEE15C" w14:textId="2B650711" w:rsidR="008C0834" w:rsidRDefault="00000000">
    <w:pPr>
      <w:spacing w:line="200" w:lineRule="exact"/>
    </w:pPr>
    <w:r>
      <w:pict w14:anchorId="793810B8">
        <v:shape id="_x0000_s1028" type="#_x0000_t202" style="position:absolute;margin-left:69.9pt;margin-top:28.95pt;width:81.2pt;height:14pt;z-index:-251660288;mso-position-horizontal-relative:page;mso-position-vertical-relative:page" filled="f" stroked="f">
          <v:textbox style="mso-next-textbox:#_x0000_s1028" inset="0,0,0,0">
            <w:txbxContent>
              <w:p w14:paraId="71C8B0FE" w14:textId="421FBC89" w:rsidR="008C0834" w:rsidRDefault="008C0834">
                <w:pPr>
                  <w:spacing w:line="260" w:lineRule="exact"/>
                  <w:ind w:left="20" w:right="-36"/>
                  <w:rPr>
                    <w:rFonts w:ascii="Bookman Old Style" w:eastAsia="Bookman Old Style" w:hAnsi="Bookman Old Style" w:cs="Bookman Old Style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405A9"/>
    <w:multiLevelType w:val="multilevel"/>
    <w:tmpl w:val="871A676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54517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834"/>
    <w:rsid w:val="00090F79"/>
    <w:rsid w:val="00240A7E"/>
    <w:rsid w:val="00480FF1"/>
    <w:rsid w:val="00712473"/>
    <w:rsid w:val="008C0834"/>
    <w:rsid w:val="00936A7C"/>
    <w:rsid w:val="00C73C84"/>
    <w:rsid w:val="00E2470F"/>
    <w:rsid w:val="00F7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60B016E8"/>
  <w15:docId w15:val="{541D7832-C020-475E-875D-20AFC5142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customStyle="1" w:styleId="lrzxr">
    <w:name w:val="lrzxr"/>
    <w:basedOn w:val="DefaultParagraphFont"/>
    <w:rsid w:val="00712473"/>
  </w:style>
  <w:style w:type="paragraph" w:styleId="Header">
    <w:name w:val="header"/>
    <w:basedOn w:val="Normal"/>
    <w:link w:val="HeaderChar"/>
    <w:uiPriority w:val="99"/>
    <w:unhideWhenUsed/>
    <w:rsid w:val="00C73C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C84"/>
  </w:style>
  <w:style w:type="paragraph" w:styleId="Footer">
    <w:name w:val="footer"/>
    <w:basedOn w:val="Normal"/>
    <w:link w:val="FooterChar"/>
    <w:uiPriority w:val="99"/>
    <w:unhideWhenUsed/>
    <w:rsid w:val="00C73C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C84"/>
  </w:style>
  <w:style w:type="paragraph" w:styleId="ListParagraph">
    <w:name w:val="List Paragraph"/>
    <w:basedOn w:val="Normal"/>
    <w:uiPriority w:val="34"/>
    <w:qFormat/>
    <w:rsid w:val="00480F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80F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aturan.go.id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eraturan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Kadek Bayu</cp:lastModifiedBy>
  <cp:revision>3</cp:revision>
  <dcterms:created xsi:type="dcterms:W3CDTF">2020-08-13T02:44:00Z</dcterms:created>
  <dcterms:modified xsi:type="dcterms:W3CDTF">2023-01-25T00:04:00Z</dcterms:modified>
</cp:coreProperties>
</file>